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88" w:rsidRPr="00FE2C57" w:rsidRDefault="003C2488">
      <w:pPr>
        <w:rPr>
          <w:sz w:val="2"/>
          <w:szCs w:val="2"/>
        </w:rPr>
      </w:pPr>
      <w:bookmarkStart w:id="0" w:name="_GoBack"/>
      <w:bookmarkEnd w:id="0"/>
    </w:p>
    <w:tbl>
      <w:tblPr>
        <w:tblW w:w="9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0"/>
        <w:gridCol w:w="598"/>
        <w:gridCol w:w="239"/>
        <w:gridCol w:w="63"/>
        <w:gridCol w:w="46"/>
        <w:gridCol w:w="261"/>
        <w:gridCol w:w="297"/>
        <w:gridCol w:w="11"/>
        <w:gridCol w:w="604"/>
        <w:gridCol w:w="290"/>
        <w:gridCol w:w="228"/>
        <w:gridCol w:w="98"/>
        <w:gridCol w:w="196"/>
        <w:gridCol w:w="709"/>
        <w:gridCol w:w="20"/>
        <w:gridCol w:w="121"/>
        <w:gridCol w:w="567"/>
        <w:gridCol w:w="248"/>
        <w:gridCol w:w="24"/>
        <w:gridCol w:w="437"/>
        <w:gridCol w:w="166"/>
        <w:gridCol w:w="79"/>
        <w:gridCol w:w="180"/>
        <w:gridCol w:w="49"/>
        <w:gridCol w:w="308"/>
        <w:gridCol w:w="210"/>
        <w:gridCol w:w="98"/>
        <w:gridCol w:w="316"/>
        <w:gridCol w:w="153"/>
        <w:gridCol w:w="771"/>
        <w:gridCol w:w="80"/>
        <w:gridCol w:w="536"/>
        <w:gridCol w:w="19"/>
        <w:gridCol w:w="12"/>
        <w:gridCol w:w="992"/>
        <w:gridCol w:w="537"/>
      </w:tblGrid>
      <w:tr w:rsidR="003C2488" w:rsidRPr="003C2488" w:rsidTr="00E7495D">
        <w:trPr>
          <w:trHeight w:val="227"/>
        </w:trPr>
        <w:tc>
          <w:tcPr>
            <w:tcW w:w="98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C2488" w:rsidRPr="003C2488" w:rsidTr="00E7495D">
        <w:trPr>
          <w:trHeight w:val="283"/>
        </w:trPr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759" w:type="dxa"/>
            <w:gridSpan w:val="15"/>
            <w:tcBorders>
              <w:top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3C2488" w:rsidRPr="003C2488" w:rsidTr="00E7495D">
        <w:trPr>
          <w:trHeight w:val="283"/>
        </w:trPr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759" w:type="dxa"/>
            <w:gridSpan w:val="15"/>
            <w:tcBorders>
              <w:bottom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4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3C2488" w:rsidRPr="003C2488" w:rsidTr="00E7495D">
        <w:trPr>
          <w:trHeight w:val="283"/>
        </w:trPr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7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4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3C2488" w:rsidRPr="003C2488" w:rsidTr="00E7495D">
        <w:trPr>
          <w:trHeight w:val="121"/>
        </w:trPr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7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4"/>
            <w:tcBorders>
              <w:bottom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2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3C2488" w:rsidRPr="003C2488" w:rsidTr="00E7495D">
        <w:trPr>
          <w:trHeight w:val="121"/>
        </w:trPr>
        <w:tc>
          <w:tcPr>
            <w:tcW w:w="9893" w:type="dxa"/>
            <w:gridSpan w:val="36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lang w:eastAsia="ar-SA"/>
              </w:rPr>
              <w:t>АНКЕТА ЭМИТЕНТА</w:t>
            </w:r>
          </w:p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lang w:eastAsia="ar-SA"/>
              </w:rPr>
              <w:tab/>
            </w:r>
            <w:r w:rsidRPr="003C2488">
              <w:rPr>
                <w:rFonts w:eastAsia="Times New Roman" w:cs="Times New Roman"/>
                <w:b/>
                <w:sz w:val="18"/>
                <w:lang w:eastAsia="ar-SA"/>
              </w:rPr>
              <w:t>зарегистрированного на территории Республики Крым или города федерального значения Севастополь</w:t>
            </w:r>
          </w:p>
        </w:tc>
      </w:tr>
      <w:tr w:rsidR="003C2488" w:rsidRPr="003C2488" w:rsidTr="00E7495D">
        <w:tc>
          <w:tcPr>
            <w:tcW w:w="9893" w:type="dxa"/>
            <w:gridSpan w:val="36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c>
          <w:tcPr>
            <w:tcW w:w="9893" w:type="dxa"/>
            <w:gridSpan w:val="36"/>
            <w:tcMar>
              <w:right w:w="0" w:type="dxa"/>
            </w:tcMar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Номер эмиссионного счета в реестре</w:t>
            </w:r>
          </w:p>
        </w:tc>
      </w:tr>
      <w:tr w:rsidR="003C2488" w:rsidRPr="003C2488" w:rsidTr="00AD3026">
        <w:trPr>
          <w:trHeight w:val="246"/>
        </w:trPr>
        <w:tc>
          <w:tcPr>
            <w:tcW w:w="6793" w:type="dxa"/>
            <w:gridSpan w:val="2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24"/>
              <w:szCs w:val="20"/>
              <w:lang w:eastAsia="ar-SA"/>
            </w:rPr>
            <w:id w:val="-1879229246"/>
            <w:placeholder>
              <w:docPart w:val="FCAD6A5B7F614CE094551CF976E13B28"/>
            </w:placeholder>
            <w:showingPlcHdr/>
          </w:sdtPr>
          <w:sdtEndPr>
            <w:rPr>
              <w:rFonts w:ascii="Arial" w:hAnsi="Arial" w:cs="Arial"/>
              <w:sz w:val="28"/>
              <w:szCs w:val="18"/>
            </w:rPr>
          </w:sdtEndPr>
          <w:sdtContent>
            <w:tc>
              <w:tcPr>
                <w:tcW w:w="31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ascii="Calibri" w:eastAsia="Times New Roman" w:hAnsi="Calibri" w:cs="Calibri"/>
                    <w:b/>
                    <w:color w:val="808080"/>
                    <w:sz w:val="2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166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bottom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Номер казначейского счета в реестре</w:t>
            </w:r>
          </w:p>
        </w:tc>
      </w:tr>
      <w:tr w:rsidR="003C2488" w:rsidRPr="003C2488" w:rsidTr="00E7495D">
        <w:trPr>
          <w:trHeight w:val="255"/>
        </w:trPr>
        <w:tc>
          <w:tcPr>
            <w:tcW w:w="6793" w:type="dxa"/>
            <w:gridSpan w:val="2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i/>
              <w:sz w:val="24"/>
              <w:szCs w:val="20"/>
              <w:lang w:eastAsia="ar-SA"/>
            </w:rPr>
            <w:id w:val="-101029546"/>
            <w:placeholder>
              <w:docPart w:val="B5DA63975E5D4E2F91806AB4808F98EA"/>
            </w:placeholder>
            <w:showingPlcHdr/>
            <w:text/>
          </w:sdtPr>
          <w:sdtEndPr>
            <w:rPr>
              <w:rFonts w:ascii="Arial" w:hAnsi="Arial" w:cs="Arial"/>
              <w:i w:val="0"/>
              <w:sz w:val="22"/>
              <w:szCs w:val="18"/>
            </w:rPr>
          </w:sdtEndPr>
          <w:sdtContent>
            <w:tc>
              <w:tcPr>
                <w:tcW w:w="31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60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3C2488" w:rsidRPr="003C2488" w:rsidTr="00E7495D">
        <w:trPr>
          <w:trHeight w:val="275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202991492"/>
            <w:placeholder>
              <w:docPart w:val="1389F69C57694C7981C5472274CBC941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211226450"/>
            <w:placeholder>
              <w:docPart w:val="9C83FB99EA94424AA440C82DF8D287E2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48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rPr>
          <w:trHeight w:val="163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Краткое наименование организации в соответствии с ее уставом: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268623646"/>
            <w:placeholder>
              <w:docPart w:val="4C317309ABBC487CBBFB0CEB0D6BBC0E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48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rPr>
          <w:trHeight w:val="143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89435741"/>
            <w:placeholder>
              <w:docPart w:val="2B5F0FC98C484BFEA19953F6C72DB052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284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1.1. Организационно правовая форма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273908610"/>
            <w:placeholder>
              <w:docPart w:val="514E10BD2BD54C7F851256AF8669A8AF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7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48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rPr>
          <w:trHeight w:val="117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2. Сведения о государственной регистрации Эмитента как ЮЛ, которая осуществлена до 16.03.2014г:</w:t>
            </w:r>
          </w:p>
        </w:tc>
      </w:tr>
      <w:tr w:rsidR="003C2488" w:rsidRPr="003C2488" w:rsidTr="00E7495D">
        <w:trPr>
          <w:trHeight w:val="284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2.1. Наименование документа.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618879340"/>
            <w:placeholder>
              <w:docPart w:val="0FFFA65D98DB404CA4CB7E72F574D09D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48"/>
        </w:trPr>
        <w:tc>
          <w:tcPr>
            <w:tcW w:w="6793" w:type="dxa"/>
            <w:gridSpan w:val="28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№, Серия</w:t>
            </w:r>
          </w:p>
        </w:tc>
        <w:tc>
          <w:tcPr>
            <w:tcW w:w="310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866369944"/>
            <w:placeholder>
              <w:docPart w:val="12287118F60C469687853D4E3046A8B4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553" w:type="dxa"/>
                <w:gridSpan w:val="2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2021354773"/>
            <w:placeholder>
              <w:docPart w:val="67D653851FBF4BFD84433F270088F907"/>
            </w:placeholder>
            <w:showingPlcHdr/>
            <w:date w:fullDate="2016-05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31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                                    </w:t>
                </w:r>
              </w:p>
            </w:tc>
          </w:sdtContent>
        </w:sdt>
      </w:tr>
      <w:tr w:rsidR="003C2488" w:rsidRPr="003C2488" w:rsidTr="00E7495D">
        <w:trPr>
          <w:trHeight w:val="104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val="en-US"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Наименование регистрирующего ор</w:t>
            </w:r>
            <w:proofErr w:type="spellStart"/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val="en-US" w:eastAsia="ar-SA"/>
              </w:rPr>
              <w:t>гана</w:t>
            </w:r>
            <w:proofErr w:type="spellEnd"/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885553854"/>
            <w:placeholder>
              <w:docPart w:val="1F9B23C4ED144BAC8CBD9EDD8FC0A97C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2073465943"/>
            <w:placeholder>
              <w:docPart w:val="6E43C8CA204841B885162230619B3AE3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48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rPr>
          <w:trHeight w:val="143"/>
        </w:trPr>
        <w:tc>
          <w:tcPr>
            <w:tcW w:w="6793" w:type="dxa"/>
            <w:gridSpan w:val="28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2.2. Основной государственный регистрационный номер</w:t>
            </w:r>
          </w:p>
        </w:tc>
        <w:tc>
          <w:tcPr>
            <w:tcW w:w="310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244807505"/>
            <w:placeholder>
              <w:docPart w:val="9A1B26715EE8477DB4F640EAD4FFBD83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399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03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468327629"/>
            <w:placeholder>
              <w:docPart w:val="BE0ACD8C03904CA19253579E6313F205"/>
            </w:placeholder>
            <w:showingPlcHdr/>
            <w:date w:fullDate="2016-05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                               </w:t>
                </w:r>
              </w:p>
            </w:tc>
          </w:sdtContent>
        </w:sdt>
      </w:tr>
      <w:tr w:rsidR="003C2488" w:rsidRPr="003C2488" w:rsidTr="00E7495D">
        <w:trPr>
          <w:trHeight w:val="61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Наименование регистрирующего органа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974362932"/>
            <w:placeholder>
              <w:docPart w:val="D3E43990525C4CD79FAD8DFBEF9A38A0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882594842"/>
            <w:placeholder>
              <w:docPart w:val="75BEB20BC4EB4EB998D7876A586A38BB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284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3. Код эмитента в Службе Банка России по финансовым рынкам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2105493254"/>
            <w:placeholder>
              <w:docPart w:val="B9B52EC4F02C47EDABAA4FA1FC161FB2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296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926" w:type="dxa"/>
            <w:gridSpan w:val="25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3C2488" w:rsidRPr="003C2488" w:rsidTr="00E7495D">
        <w:trPr>
          <w:trHeight w:val="284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4. Размер уставного (складочного) капитала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049270109"/>
            <w:placeholder>
              <w:docPart w:val="E6B8BB9B85E44462A9BEBAE0E0E1C4D5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47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rPr>
          <w:trHeight w:val="95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5. Место государственной регистрации (местонахождение):</w:t>
            </w:r>
          </w:p>
        </w:tc>
      </w:tr>
      <w:tr w:rsidR="003C2488" w:rsidRPr="003C2488" w:rsidTr="00E7495D">
        <w:trPr>
          <w:trHeight w:val="183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948357613"/>
            <w:placeholder>
              <w:docPart w:val="2D3CA93A60DE42918D34F7496113F79B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183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427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374150612"/>
            <w:placeholder>
              <w:docPart w:val="DC323C79A49F42548B97C072AB05F4E5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782" w:type="dxa"/>
                <w:gridSpan w:val="20"/>
                <w:tcBorders>
                  <w:bottom w:val="single" w:sz="4" w:space="0" w:color="auto"/>
                </w:tcBorders>
                <w:vAlign w:val="bottom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347"/>
        </w:trPr>
        <w:tc>
          <w:tcPr>
            <w:tcW w:w="1834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624846707"/>
            <w:placeholder>
              <w:docPart w:val="ED55340A069541049AF90AB7DAB275FE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413051696"/>
            <w:placeholder>
              <w:docPart w:val="E710BE7B21294E71B6DB1180C7D38EDC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4506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335"/>
        </w:trPr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118341321"/>
            <w:placeholder>
              <w:docPart w:val="3244819D36D14C679788DDE67B87CFD8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198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192030741"/>
            <w:placeholder>
              <w:docPart w:val="5C6703D91D924EDE9865899CDA30DDD6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1842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623884652"/>
            <w:placeholder>
              <w:docPart w:val="1058A4FDCF4A42DFA767571A3BBE5861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2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2016831258"/>
            <w:placeholder>
              <w:docPart w:val="8CCDC2C2DE884B0F9FAE43D321308E39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947380782"/>
            <w:placeholder>
              <w:docPart w:val="C441216EDF27415B9DB7B23E68F91C96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37" w:type="dxa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95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5. Адрес юридического лица / Почтовый адрес:</w:t>
            </w:r>
          </w:p>
        </w:tc>
      </w:tr>
      <w:tr w:rsidR="003C2488" w:rsidRPr="003C2488" w:rsidTr="00E7495D">
        <w:trPr>
          <w:trHeight w:val="183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221512429"/>
            <w:placeholder>
              <w:docPart w:val="E5E3A3AA21FA42B8BC898EC91A794A27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183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427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296835352"/>
            <w:placeholder>
              <w:docPart w:val="E242DAECF6F2412D825EFA1F8B4A6F27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782" w:type="dxa"/>
                <w:gridSpan w:val="20"/>
                <w:tcBorders>
                  <w:bottom w:val="single" w:sz="4" w:space="0" w:color="auto"/>
                </w:tcBorders>
                <w:vAlign w:val="bottom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347"/>
        </w:trPr>
        <w:tc>
          <w:tcPr>
            <w:tcW w:w="1834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493383908"/>
            <w:placeholder>
              <w:docPart w:val="E547AFAAA9804C4D8440BF58DF55CD1C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150014063"/>
            <w:placeholder>
              <w:docPart w:val="8102C0027C3349728EEE4B642E8394BF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4506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335"/>
        </w:trPr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225722178"/>
            <w:placeholder>
              <w:docPart w:val="9F5421602B924F72A2AAB23C08E9B6CF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198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736971431"/>
            <w:placeholder>
              <w:docPart w:val="5D74110E912B4EBB870A2FE9AF5120ED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1842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744938924"/>
            <w:placeholder>
              <w:docPart w:val="CBB9208E434B48DD9FD6EBB3738794EC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2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699478094"/>
            <w:placeholder>
              <w:docPart w:val="744C8E1A699C4A4385A6B83E1C3081E1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152026643"/>
            <w:placeholder>
              <w:docPart w:val="7B3B92F3D90D4CB89209C8ACD497797B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537" w:type="dxa"/>
                <w:tcBorders>
                  <w:bottom w:val="single" w:sz="4" w:space="0" w:color="auto"/>
                </w:tcBorders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47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rPr>
          <w:trHeight w:val="213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6</w:t>
            </w:r>
            <w:r w:rsidRPr="003C2488">
              <w:rPr>
                <w:rFonts w:ascii="Arial" w:eastAsia="Times New Roman" w:hAnsi="Arial" w:cs="Arial"/>
                <w:sz w:val="18"/>
                <w:szCs w:val="17"/>
                <w:lang w:val="en-US" w:eastAsia="ar-SA"/>
              </w:rPr>
              <w:t xml:space="preserve">. </w:t>
            </w:r>
            <w:proofErr w:type="spellStart"/>
            <w:r w:rsidRPr="003C2488">
              <w:rPr>
                <w:rFonts w:ascii="Arial" w:eastAsia="Times New Roman" w:hAnsi="Arial" w:cs="Arial"/>
                <w:sz w:val="18"/>
                <w:szCs w:val="17"/>
                <w:lang w:val="en-US" w:eastAsia="ar-SA"/>
              </w:rPr>
              <w:t>Телефон</w:t>
            </w:r>
            <w:proofErr w:type="spellEnd"/>
            <w:r w:rsidRPr="003C2488">
              <w:rPr>
                <w:rFonts w:ascii="Arial" w:eastAsia="Times New Roman" w:hAnsi="Arial" w:cs="Arial"/>
                <w:sz w:val="18"/>
                <w:szCs w:val="17"/>
                <w:lang w:val="en-US" w:eastAsia="ar-SA"/>
              </w:rPr>
              <w:t xml:space="preserve">(ы), </w:t>
            </w:r>
            <w:proofErr w:type="spellStart"/>
            <w:r w:rsidRPr="003C2488">
              <w:rPr>
                <w:rFonts w:ascii="Arial" w:eastAsia="Times New Roman" w:hAnsi="Arial" w:cs="Arial"/>
                <w:sz w:val="18"/>
                <w:szCs w:val="17"/>
                <w:lang w:val="en-US" w:eastAsia="ar-SA"/>
              </w:rPr>
              <w:t>факс</w:t>
            </w:r>
            <w:proofErr w:type="spellEnd"/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: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429848056"/>
            <w:placeholder>
              <w:docPart w:val="64F63BFD7BE140EBBBC4049661406FE2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47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rPr>
          <w:trHeight w:val="193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Адрес электронной почты (при наличии):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319080658"/>
            <w:placeholder>
              <w:docPart w:val="32FF0E6B77CE482D8AA3D42719627C60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139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lastRenderedPageBreak/>
              <w:t>7. Банковские реквизиты:</w:t>
            </w:r>
          </w:p>
        </w:tc>
      </w:tr>
      <w:tr w:rsidR="003C2488" w:rsidRPr="003C2488" w:rsidTr="00E7495D">
        <w:trPr>
          <w:trHeight w:val="201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Номер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расчетного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счета</w:t>
            </w:r>
            <w:proofErr w:type="spellEnd"/>
          </w:p>
        </w:tc>
      </w:tr>
      <w:tr w:rsidR="003C2488" w:rsidRPr="003C2488" w:rsidTr="00AD3026">
        <w:trPr>
          <w:trHeight w:val="116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270000739"/>
            <w:placeholder>
              <w:docPart w:val="AF8D9D1FE1FE444C876A6E6301F9294A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6169" w:type="dxa"/>
                <w:gridSpan w:val="2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11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3C2488" w:rsidRPr="003C2488" w:rsidTr="00E7495D">
        <w:trPr>
          <w:trHeight w:val="153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3C2488" w:rsidRPr="003C2488" w:rsidTr="00AD3026">
        <w:trPr>
          <w:trHeight w:val="70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451829364"/>
            <w:placeholder>
              <w:docPart w:val="41D49A5A220840F0BF4D6006AB98DBD6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56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74514237"/>
            <w:placeholder>
              <w:docPart w:val="E90EDD0EC9C74AD0A63243FB8545E7B3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114"/>
        </w:trPr>
        <w:tc>
          <w:tcPr>
            <w:tcW w:w="6169" w:type="dxa"/>
            <w:gridSpan w:val="2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БИК</w:t>
            </w:r>
          </w:p>
        </w:tc>
        <w:tc>
          <w:tcPr>
            <w:tcW w:w="3724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Идентификационный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номер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(ИНН)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515911769"/>
            <w:placeholder>
              <w:docPart w:val="B29F4DE6B9514B8AADE78040C5FEF603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273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43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841776670"/>
            <w:placeholder>
              <w:docPart w:val="E9C63E7E82B44409B2AD5D9FB5CA9FDA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372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50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Корреспондентский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счет</w:t>
            </w:r>
            <w:proofErr w:type="spellEnd"/>
          </w:p>
        </w:tc>
      </w:tr>
      <w:tr w:rsidR="003C2488" w:rsidRPr="003C2488" w:rsidTr="00AD3026">
        <w:trPr>
          <w:trHeight w:val="70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148041852"/>
            <w:placeholder>
              <w:docPart w:val="6FDC1517C8D44BB7A02483513E2E7042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6169" w:type="dxa"/>
                <w:gridSpan w:val="2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11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3C2488" w:rsidRPr="003C2488" w:rsidTr="00E7495D">
        <w:trPr>
          <w:trHeight w:val="51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отделения</w:t>
            </w:r>
            <w:proofErr w:type="spellEnd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3C2488" w:rsidRPr="003C2488" w:rsidTr="00E7495D">
        <w:trPr>
          <w:trHeight w:val="66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770467415"/>
            <w:placeholder>
              <w:docPart w:val="8945C61B0453400293157CFF09174E46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73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548538994"/>
            <w:placeholder>
              <w:docPart w:val="B3AF2D08222641398EE1319A9CA84FF0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9893" w:type="dxa"/>
                <w:gridSpan w:val="36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C2488" w:rsidRPr="003C2488" w:rsidTr="00E7495D">
        <w:trPr>
          <w:trHeight w:val="134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1060D2" w:rsidP="001060D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7"/>
                <w:lang w:eastAsia="ar-SA"/>
              </w:rPr>
            </w:pPr>
            <w:r w:rsidRPr="001060D2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8. Код ценной бумаги (ISIN) ___________________________________________</w:t>
            </w:r>
            <w:r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_______________________________</w:t>
            </w:r>
            <w:r w:rsidRPr="009A656F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 xml:space="preserve"> </w:t>
            </w:r>
            <w:r w:rsidRPr="001060D2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9</w:t>
            </w:r>
            <w:r w:rsidR="003C2488"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. Коды форм государственного статистического наблюдения:</w:t>
            </w:r>
          </w:p>
        </w:tc>
      </w:tr>
      <w:tr w:rsidR="003C2488" w:rsidRPr="003C2488" w:rsidTr="00E7495D">
        <w:trPr>
          <w:trHeight w:val="150"/>
        </w:trPr>
        <w:tc>
          <w:tcPr>
            <w:tcW w:w="3065" w:type="dxa"/>
            <w:gridSpan w:val="12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3104" w:type="dxa"/>
            <w:gridSpan w:val="13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548" w:type="dxa"/>
            <w:gridSpan w:val="5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2176" w:type="dxa"/>
            <w:gridSpan w:val="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ОКОПФ</w:t>
            </w:r>
          </w:p>
        </w:tc>
      </w:tr>
      <w:tr w:rsidR="003C2488" w:rsidRPr="003C2488" w:rsidTr="00E7495D">
        <w:trPr>
          <w:trHeight w:val="284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285188904"/>
            <w:placeholder>
              <w:docPart w:val="6C1869826CF44FEAAE9F149766B62861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244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-1014528227"/>
            <w:placeholder>
              <w:docPart w:val="22081989392446828CDB78F9E40CAAD8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24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38625008"/>
            <w:placeholder>
              <w:docPart w:val="829CAA70724C4FB18E9E0650F0E4050A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6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1755158666"/>
            <w:placeholder>
              <w:docPart w:val="882C813CEF63468E85928718FB493464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6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3C2488" w:rsidRPr="003C2488" w:rsidTr="00E7495D">
        <w:trPr>
          <w:trHeight w:val="150"/>
        </w:trPr>
        <w:tc>
          <w:tcPr>
            <w:tcW w:w="3065" w:type="dxa"/>
            <w:gridSpan w:val="12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6828" w:type="dxa"/>
            <w:gridSpan w:val="24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3C2488" w:rsidRPr="003C2488" w:rsidTr="00E7495D">
        <w:trPr>
          <w:trHeight w:val="284"/>
        </w:trPr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28" w:type="dxa"/>
            <w:gridSpan w:val="24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3C2488" w:rsidRPr="003C2488" w:rsidTr="00E7495D">
        <w:trPr>
          <w:trHeight w:val="126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1060D2" w:rsidP="003C24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1060D2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>10</w:t>
            </w:r>
            <w:r w:rsidR="003C2488" w:rsidRPr="003C2488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>. Идентификационный номер налогоплательщика</w:t>
            </w:r>
            <w:r w:rsidR="003C2488" w:rsidRPr="001060D2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 xml:space="preserve"> </w:t>
            </w:r>
            <w:r w:rsidR="003C2488" w:rsidRPr="003C2488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>/</w:t>
            </w:r>
            <w:r w:rsidR="003C2488" w:rsidRPr="001060D2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 xml:space="preserve"> </w:t>
            </w:r>
            <w:r w:rsidR="003C2488" w:rsidRPr="003C2488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>КПП:</w:t>
            </w:r>
          </w:p>
        </w:tc>
      </w:tr>
      <w:tr w:rsidR="003C2488" w:rsidRPr="003C2488" w:rsidTr="00AD3026">
        <w:trPr>
          <w:trHeight w:val="70"/>
        </w:trPr>
        <w:sdt>
          <w:sdtPr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ar-SA"/>
            </w:rPr>
            <w:id w:val="58063315"/>
            <w:placeholder>
              <w:docPart w:val="6F6942D200FC4792A67D44E43368EFE3"/>
            </w:placeholder>
            <w:showingPlcHdr/>
            <w:text/>
          </w:sdtPr>
          <w:sdtEndPr>
            <w:rPr>
              <w:rFonts w:ascii="Arial" w:hAnsi="Arial" w:cs="Arial"/>
              <w:i w:val="0"/>
              <w:sz w:val="18"/>
              <w:szCs w:val="18"/>
            </w:rPr>
          </w:sdtEndPr>
          <w:sdtContent>
            <w:tc>
              <w:tcPr>
                <w:tcW w:w="6169" w:type="dxa"/>
                <w:gridSpan w:val="2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C2488" w:rsidRPr="003C2488" w:rsidRDefault="003C2488" w:rsidP="003C248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3C2488">
                  <w:rPr>
                    <w:rFonts w:eastAsia="Times New Roman" w:cs="Times New Roman"/>
                    <w:b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11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3C2488" w:rsidRPr="003C2488" w:rsidTr="00E7495D">
        <w:trPr>
          <w:trHeight w:val="105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1060D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1</w:t>
            </w:r>
            <w:r w:rsidR="001060D2" w:rsidRPr="001060D2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1</w:t>
            </w: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3C2488" w:rsidRPr="003C2488" w:rsidTr="00E7495D">
        <w:trPr>
          <w:trHeight w:val="105"/>
        </w:trPr>
        <w:tc>
          <w:tcPr>
            <w:tcW w:w="4950" w:type="dxa"/>
            <w:gridSpan w:val="19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Почтовым отправлением </w:t>
            </w: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402" w:type="dxa"/>
            <w:gridSpan w:val="14"/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3C248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541" w:type="dxa"/>
            <w:gridSpan w:val="3"/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  <w:tr w:rsidR="003C2488" w:rsidRPr="003C2488" w:rsidTr="00E7495D">
        <w:trPr>
          <w:trHeight w:val="57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E7495D">
        <w:trPr>
          <w:trHeight w:val="105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1060D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>1</w:t>
            </w:r>
            <w:r w:rsidR="001060D2" w:rsidRPr="001060D2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>2</w:t>
            </w:r>
            <w:r w:rsidRPr="003C2488">
              <w:rPr>
                <w:rFonts w:ascii="Arial" w:eastAsia="Times New Roman" w:hAnsi="Arial" w:cs="Arial"/>
                <w:bCs/>
                <w:sz w:val="18"/>
                <w:szCs w:val="17"/>
                <w:lang w:eastAsia="ar-SA"/>
              </w:rPr>
              <w:t xml:space="preserve">. </w:t>
            </w:r>
            <w:r w:rsidRPr="003C2488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Обязанность по раскрытию информации в соответствии со ст. 30 Закона о рынке ценных бумаг</w:t>
            </w:r>
          </w:p>
        </w:tc>
      </w:tr>
      <w:tr w:rsidR="003C2488" w:rsidRPr="003C2488" w:rsidTr="00AD3026">
        <w:trPr>
          <w:trHeight w:val="70"/>
        </w:trPr>
        <w:tc>
          <w:tcPr>
            <w:tcW w:w="928" w:type="dxa"/>
            <w:gridSpan w:val="2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ДА</w:t>
            </w:r>
          </w:p>
        </w:tc>
        <w:tc>
          <w:tcPr>
            <w:tcW w:w="917" w:type="dxa"/>
            <w:gridSpan w:val="6"/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НЕТ</w:t>
            </w:r>
          </w:p>
        </w:tc>
        <w:tc>
          <w:tcPr>
            <w:tcW w:w="8048" w:type="dxa"/>
            <w:gridSpan w:val="28"/>
            <w:tcBorders>
              <w:left w:val="nil"/>
            </w:tcBorders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  <w:tr w:rsidR="003C2488" w:rsidRPr="003C2488" w:rsidTr="00AD3026">
        <w:trPr>
          <w:trHeight w:val="70"/>
        </w:trPr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r>
            <w:r w:rsidRPr="003C2488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left w:val="nil"/>
            </w:tcBorders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8048" w:type="dxa"/>
            <w:gridSpan w:val="28"/>
            <w:vAlign w:val="center"/>
          </w:tcPr>
          <w:p w:rsidR="003C2488" w:rsidRPr="003C2488" w:rsidRDefault="003C2488" w:rsidP="003C2488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  <w:tr w:rsidR="003C2488" w:rsidRPr="003C2488" w:rsidTr="00E7495D">
        <w:trPr>
          <w:trHeight w:val="57"/>
        </w:trPr>
        <w:tc>
          <w:tcPr>
            <w:tcW w:w="9893" w:type="dxa"/>
            <w:gridSpan w:val="36"/>
            <w:tcMar>
              <w:left w:w="0" w:type="dxa"/>
              <w:right w:w="0" w:type="dxa"/>
            </w:tcMar>
            <w:vAlign w:val="center"/>
          </w:tcPr>
          <w:p w:rsidR="003C2488" w:rsidRPr="003C2488" w:rsidRDefault="003C2488" w:rsidP="003C24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3C2488" w:rsidRPr="003C2488" w:rsidTr="00AD3026">
        <w:trPr>
          <w:trHeight w:val="7165"/>
        </w:trPr>
        <w:tc>
          <w:tcPr>
            <w:tcW w:w="9893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25487" w:type="dxa"/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295"/>
              <w:gridCol w:w="418"/>
              <w:gridCol w:w="540"/>
              <w:gridCol w:w="1320"/>
              <w:gridCol w:w="184"/>
              <w:gridCol w:w="928"/>
              <w:gridCol w:w="317"/>
              <w:gridCol w:w="616"/>
              <w:gridCol w:w="236"/>
              <w:gridCol w:w="235"/>
              <w:gridCol w:w="146"/>
              <w:gridCol w:w="308"/>
              <w:gridCol w:w="636"/>
              <w:gridCol w:w="43"/>
              <w:gridCol w:w="626"/>
              <w:gridCol w:w="236"/>
              <w:gridCol w:w="2229"/>
              <w:gridCol w:w="127"/>
              <w:gridCol w:w="3935"/>
              <w:gridCol w:w="3935"/>
              <w:gridCol w:w="3935"/>
              <w:gridCol w:w="3935"/>
            </w:tblGrid>
            <w:tr w:rsidR="003C2488" w:rsidRPr="003C2488" w:rsidTr="00E7495D">
              <w:trPr>
                <w:gridAfter w:val="4"/>
                <w:wAfter w:w="15740" w:type="dxa"/>
                <w:trHeight w:val="105"/>
              </w:trPr>
              <w:tc>
                <w:tcPr>
                  <w:tcW w:w="9747" w:type="dxa"/>
                  <w:gridSpan w:val="19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1060D2">
                  <w:pPr>
                    <w:suppressAutoHyphens/>
                    <w:spacing w:after="60" w:line="240" w:lineRule="auto"/>
                    <w:jc w:val="both"/>
                    <w:rPr>
                      <w:rFonts w:eastAsia="Times New Roman" w:cs="Times New Roman"/>
                      <w:bCs/>
                      <w:i/>
                      <w:sz w:val="18"/>
                      <w:szCs w:val="16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bCs/>
                      <w:sz w:val="18"/>
                      <w:szCs w:val="17"/>
                      <w:lang w:eastAsia="ar-SA"/>
                    </w:rPr>
                    <w:t>1</w:t>
                  </w:r>
                  <w:r w:rsidR="001060D2" w:rsidRPr="001060D2">
                    <w:rPr>
                      <w:rFonts w:ascii="Arial" w:eastAsia="Times New Roman" w:hAnsi="Arial" w:cs="Arial"/>
                      <w:bCs/>
                      <w:sz w:val="18"/>
                      <w:szCs w:val="17"/>
                      <w:lang w:eastAsia="ar-SA"/>
                    </w:rPr>
                    <w:t>3</w:t>
                  </w:r>
                  <w:r w:rsidRPr="003C2488">
                    <w:rPr>
                      <w:rFonts w:ascii="Arial" w:eastAsia="Times New Roman" w:hAnsi="Arial" w:cs="Arial"/>
                      <w:bCs/>
                      <w:sz w:val="18"/>
                      <w:szCs w:val="17"/>
                      <w:lang w:eastAsia="ar-SA"/>
                    </w:rPr>
                    <w:t>. Сведения о должностных лицах, имеющих право в соответствии с Уставом действовать от имени юридического лица без доверенности:</w:t>
                  </w:r>
                  <w:r w:rsidRPr="003C2488">
                    <w:rPr>
                      <w:rFonts w:eastAsia="Times New Roman" w:cs="Times New Roman"/>
                      <w:bCs/>
                      <w:sz w:val="18"/>
                      <w:szCs w:val="17"/>
                      <w:lang w:eastAsia="ar-SA"/>
                    </w:rPr>
                    <w:t>*</w:t>
                  </w:r>
                </w:p>
              </w:tc>
            </w:tr>
            <w:tr w:rsidR="003C2488" w:rsidRPr="003C2488" w:rsidTr="00AD3026">
              <w:trPr>
                <w:gridAfter w:val="4"/>
                <w:wAfter w:w="15740" w:type="dxa"/>
                <w:trHeight w:val="70"/>
              </w:trPr>
              <w:tc>
                <w:tcPr>
                  <w:tcW w:w="602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before="120"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Ф.И.О.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1350753090"/>
                  <w:placeholder>
                    <w:docPart w:val="620B71D860104D49A73CE835A426E4FE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9145" w:type="dxa"/>
                      <w:gridSpan w:val="17"/>
                      <w:tcBorders>
                        <w:bottom w:val="single" w:sz="4" w:space="0" w:color="auto"/>
                      </w:tcBorders>
                      <w:vAlign w:val="bottom"/>
                    </w:tcPr>
                    <w:p w:rsidR="003C2488" w:rsidRPr="003C2488" w:rsidRDefault="00AD3026" w:rsidP="003C2488">
                      <w:pPr>
                        <w:suppressAutoHyphens/>
                        <w:spacing w:before="120" w:after="0" w:line="240" w:lineRule="auto"/>
                        <w:rPr>
                          <w:rFonts w:ascii="Arial" w:eastAsia="Times New Roman" w:hAnsi="Arial" w:cs="Arial"/>
                          <w:i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2488" w:rsidRPr="003C2488" w:rsidTr="00E7495D">
              <w:trPr>
                <w:gridAfter w:val="4"/>
                <w:wAfter w:w="15740" w:type="dxa"/>
                <w:trHeight w:val="227"/>
              </w:trPr>
              <w:tc>
                <w:tcPr>
                  <w:tcW w:w="3064" w:type="dxa"/>
                  <w:gridSpan w:val="6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Документ, удостоверяющий личность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1700895297"/>
                  <w:placeholder>
                    <w:docPart w:val="8E121111B48948DDA4E8913762632CC2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2332" w:type="dxa"/>
                      <w:gridSpan w:val="5"/>
                      <w:tcBorders>
                        <w:bottom w:val="single" w:sz="4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133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eastAsia="ar-SA"/>
                    </w:rPr>
                    <w:t>серия, номер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-550997907"/>
                  <w:placeholder>
                    <w:docPart w:val="923D994806A44A888661CD5E390E812C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3218" w:type="dxa"/>
                      <w:gridSpan w:val="4"/>
                      <w:tcBorders>
                        <w:bottom w:val="single" w:sz="4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2488" w:rsidRPr="003C2488" w:rsidTr="00E7495D">
              <w:trPr>
                <w:gridAfter w:val="4"/>
                <w:wAfter w:w="15740" w:type="dxa"/>
                <w:trHeight w:val="227"/>
              </w:trPr>
              <w:tc>
                <w:tcPr>
                  <w:tcW w:w="1560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 xml:space="preserve">Кем и когда </w:t>
                  </w:r>
                  <w:proofErr w:type="gramStart"/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выдан</w:t>
                  </w:r>
                  <w:proofErr w:type="gramEnd"/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-1156145873"/>
                  <w:placeholder>
                    <w:docPart w:val="D368FAFC4E1C471090E0CF1DB93B739C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8187" w:type="dxa"/>
                      <w:gridSpan w:val="15"/>
                      <w:tcBorders>
                        <w:left w:val="nil"/>
                        <w:bottom w:val="single" w:sz="4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2488" w:rsidRPr="003C2488" w:rsidTr="00AD3026">
              <w:trPr>
                <w:gridAfter w:val="4"/>
                <w:wAfter w:w="15740" w:type="dxa"/>
                <w:trHeight w:val="133"/>
              </w:trPr>
              <w:tc>
                <w:tcPr>
                  <w:tcW w:w="1020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Должность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138626928"/>
                  <w:placeholder>
                    <w:docPart w:val="00C6F13094BF47A9A4C6A0727BF95BB1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3905" w:type="dxa"/>
                      <w:gridSpan w:val="6"/>
                      <w:tcBorders>
                        <w:bottom w:val="single" w:sz="2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561" w:type="dxa"/>
                  <w:gridSpan w:val="5"/>
                  <w:tcBorders>
                    <w:righ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eastAsia="ar-SA"/>
                    </w:rPr>
                    <w:t>Образец подписи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227"/>
              </w:trPr>
              <w:tc>
                <w:tcPr>
                  <w:tcW w:w="602" w:type="dxa"/>
                  <w:gridSpan w:val="2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before="120"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Ф.И.О.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-499037654"/>
                  <w:placeholder>
                    <w:docPart w:val="76D786C3416E4110A160D6F2506A6236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9145" w:type="dxa"/>
                      <w:gridSpan w:val="17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before="120" w:after="0" w:line="240" w:lineRule="auto"/>
                        <w:rPr>
                          <w:rFonts w:ascii="Arial" w:eastAsia="Times New Roman" w:hAnsi="Arial" w:cs="Arial"/>
                          <w:i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2488" w:rsidRPr="003C2488" w:rsidTr="00E7495D">
              <w:trPr>
                <w:gridAfter w:val="4"/>
                <w:wAfter w:w="15740" w:type="dxa"/>
                <w:trHeight w:val="227"/>
              </w:trPr>
              <w:tc>
                <w:tcPr>
                  <w:tcW w:w="3064" w:type="dxa"/>
                  <w:gridSpan w:val="6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Документ, удостоверяющий личность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-1735155402"/>
                  <w:placeholder>
                    <w:docPart w:val="024FF0F8A748459AAA42FDA190EBB644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2332" w:type="dxa"/>
                      <w:gridSpan w:val="5"/>
                      <w:tcBorders>
                        <w:bottom w:val="single" w:sz="2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133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eastAsia="ar-SA"/>
                    </w:rPr>
                    <w:t>серия, номер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-2079889111"/>
                  <w:placeholder>
                    <w:docPart w:val="A6404FF06E8C4DCB977C29647B8CC557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3218" w:type="dxa"/>
                      <w:gridSpan w:val="4"/>
                      <w:tcBorders>
                        <w:bottom w:val="single" w:sz="4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2488" w:rsidRPr="003C2488" w:rsidTr="00E7495D">
              <w:trPr>
                <w:gridAfter w:val="4"/>
                <w:wAfter w:w="15740" w:type="dxa"/>
                <w:trHeight w:val="227"/>
              </w:trPr>
              <w:tc>
                <w:tcPr>
                  <w:tcW w:w="1560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 xml:space="preserve">Кем и когда </w:t>
                  </w:r>
                  <w:proofErr w:type="gramStart"/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выдан</w:t>
                  </w:r>
                  <w:proofErr w:type="gramEnd"/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-1181730932"/>
                  <w:placeholder>
                    <w:docPart w:val="95FC6744A3BD47519CD15BDB45D22497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8187" w:type="dxa"/>
                      <w:gridSpan w:val="15"/>
                      <w:tcBorders>
                        <w:left w:val="nil"/>
                        <w:bottom w:val="single" w:sz="4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2488" w:rsidRPr="003C2488" w:rsidTr="00E7495D">
              <w:trPr>
                <w:gridAfter w:val="4"/>
                <w:wAfter w:w="15740" w:type="dxa"/>
                <w:trHeight w:val="227"/>
              </w:trPr>
              <w:tc>
                <w:tcPr>
                  <w:tcW w:w="1020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Должность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844676264"/>
                  <w:placeholder>
                    <w:docPart w:val="52F7FB98DAEA405EA112055389A0FA6C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3905" w:type="dxa"/>
                      <w:gridSpan w:val="6"/>
                      <w:tcBorders>
                        <w:bottom w:val="single" w:sz="2" w:space="0" w:color="auto"/>
                      </w:tcBorders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sz w:val="17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561" w:type="dxa"/>
                  <w:gridSpan w:val="5"/>
                  <w:tcBorders>
                    <w:righ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eastAsia="ar-SA"/>
                    </w:rPr>
                    <w:t>Образец подписи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47"/>
              </w:trPr>
              <w:tc>
                <w:tcPr>
                  <w:tcW w:w="9747" w:type="dxa"/>
                  <w:gridSpan w:val="19"/>
                  <w:tcBorders>
                    <w:top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1</w:t>
                  </w:r>
                  <w:r w:rsidR="001060D2" w:rsidRPr="001060D2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4</w:t>
                  </w: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. Подтверждаю достоверность сведений, указанных в настоящей Анкете, а также подтверждаю свое волеизъявление о способе предоставления настоящей Анкеты</w:t>
                  </w:r>
                  <w:r w:rsidR="00AD3026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 xml:space="preserve"> Регистратору, указанном в п. 11</w:t>
                  </w: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      </w:r>
                </w:p>
                <w:p w:rsidR="003C2488" w:rsidRPr="003C2488" w:rsidRDefault="003C2488" w:rsidP="00AD3026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ЗАО «СРК» оставляет за собой пр</w:t>
                  </w:r>
                  <w:r w:rsidR="00AD3026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а</w:t>
                  </w: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во в случае неполучения измененных данных считать, что в ранее предоставленных сведениях и документах изменения и дополнения отсутствуют.</w:t>
                  </w: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290"/>
              </w:trPr>
              <w:tc>
                <w:tcPr>
                  <w:tcW w:w="9747" w:type="dxa"/>
                  <w:gridSpan w:val="19"/>
                  <w:tcBorders>
                    <w:top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Руководитель (уполномоченное лицо, действующее по доверенности)</w:t>
                  </w:r>
                </w:p>
              </w:tc>
            </w:tr>
            <w:tr w:rsidR="003C2488" w:rsidRPr="003C2488" w:rsidTr="00E7495D">
              <w:trPr>
                <w:trHeight w:val="47"/>
              </w:trPr>
              <w:tc>
                <w:tcPr>
                  <w:tcW w:w="2880" w:type="dxa"/>
                  <w:gridSpan w:val="5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№</w:t>
                  </w:r>
                  <w:r w:rsidRPr="003C2488">
                    <w:rPr>
                      <w:rFonts w:ascii="Calibri" w:eastAsia="Times New Roman" w:hAnsi="Calibri" w:cs="Times New Roman"/>
                      <w:i/>
                      <w:sz w:val="20"/>
                      <w:szCs w:val="20"/>
                      <w:lang w:eastAsia="ar-SA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Times New Roman"/>
                        <w:b/>
                        <w:i/>
                        <w:sz w:val="20"/>
                        <w:szCs w:val="20"/>
                        <w:lang w:eastAsia="ar-SA"/>
                      </w:rPr>
                      <w:id w:val="-412241832"/>
                      <w:placeholder>
                        <w:docPart w:val="18F35DB4F7474F76998F5DA3DC88D748"/>
                      </w:placeholder>
                      <w:showingPlcHdr/>
                      <w:text/>
                    </w:sdtPr>
                    <w:sdtEndPr>
                      <w:rPr>
                        <w:rFonts w:ascii="Arial" w:hAnsi="Arial" w:cs="Arial"/>
                        <w:i w:val="0"/>
                        <w:sz w:val="18"/>
                        <w:szCs w:val="18"/>
                      </w:rPr>
                    </w:sdtEndPr>
                    <w:sdtContent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228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/</w:t>
                  </w:r>
                  <w:r w:rsidRPr="003C2488">
                    <w:rPr>
                      <w:rFonts w:ascii="Calibri" w:eastAsia="Times New Roman" w:hAnsi="Calibri" w:cs="Times New Roman"/>
                      <w:i/>
                      <w:sz w:val="20"/>
                      <w:szCs w:val="20"/>
                      <w:lang w:eastAsia="ar-SA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Times New Roman"/>
                        <w:b/>
                        <w:i/>
                        <w:sz w:val="20"/>
                        <w:szCs w:val="20"/>
                        <w:lang w:eastAsia="ar-SA"/>
                      </w:rPr>
                      <w:id w:val="-1528551520"/>
                      <w:placeholder>
                        <w:docPart w:val="65BCFAF4DC9649D2A0CC841369DBE656"/>
                      </w:placeholder>
                      <w:showingPlcHdr/>
                      <w:text/>
                    </w:sdtPr>
                    <w:sdtEndPr>
                      <w:rPr>
                        <w:rFonts w:ascii="Arial" w:hAnsi="Arial" w:cs="Arial"/>
                        <w:i w:val="0"/>
                        <w:sz w:val="18"/>
                        <w:szCs w:val="18"/>
                      </w:rPr>
                    </w:sdtEndPr>
                    <w:sdtContent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4586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/</w:t>
                  </w:r>
                  <w:r w:rsidRPr="003C2488">
                    <w:rPr>
                      <w:rFonts w:ascii="Calibri" w:eastAsia="Times New Roman" w:hAnsi="Calibri" w:cs="Times New Roman"/>
                      <w:i/>
                      <w:sz w:val="20"/>
                      <w:szCs w:val="20"/>
                      <w:lang w:eastAsia="ar-SA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Times New Roman"/>
                        <w:b/>
                        <w:i/>
                        <w:sz w:val="20"/>
                        <w:szCs w:val="20"/>
                        <w:lang w:eastAsia="ar-SA"/>
                      </w:rPr>
                      <w:id w:val="-1032497348"/>
                      <w:placeholder>
                        <w:docPart w:val="7E30783787344C0089EDA305C80F17BD"/>
                      </w:placeholder>
                      <w:showingPlcHdr/>
                      <w:text/>
                    </w:sdtPr>
                    <w:sdtEndPr>
                      <w:rPr>
                        <w:rFonts w:ascii="Arial" w:hAnsi="Arial" w:cs="Arial"/>
                        <w:i w:val="0"/>
                        <w:sz w:val="18"/>
                        <w:szCs w:val="18"/>
                      </w:rPr>
                    </w:sdtEndPr>
                    <w:sdtContent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2071378630"/>
                  <w:placeholder>
                    <w:docPart w:val="22B050CF3DE84030B4DEE75B2112065B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3935" w:type="dxa"/>
                      <w:vAlign w:val="center"/>
                    </w:tcPr>
                    <w:p w:rsidR="003C2488" w:rsidRPr="003C2488" w:rsidRDefault="003C2488" w:rsidP="003C2488">
                      <w:pPr>
                        <w:suppressAutoHyphens/>
                        <w:spacing w:before="40" w:after="0" w:line="240" w:lineRule="auto"/>
                        <w:jc w:val="both"/>
                        <w:rPr>
                          <w:rFonts w:ascii="Arial" w:eastAsia="Times New Roman" w:hAnsi="Arial" w:cs="Arial"/>
                          <w:sz w:val="18"/>
                          <w:szCs w:val="17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3935" w:type="dxa"/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/</w:t>
                  </w:r>
                  <w:r w:rsidRPr="003C2488">
                    <w:rPr>
                      <w:rFonts w:ascii="Calibri" w:eastAsia="Times New Roman" w:hAnsi="Calibri" w:cs="Times New Roman"/>
                      <w:i/>
                      <w:sz w:val="20"/>
                      <w:szCs w:val="20"/>
                      <w:lang w:eastAsia="ar-SA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Times New Roman"/>
                        <w:b/>
                        <w:i/>
                        <w:sz w:val="20"/>
                        <w:szCs w:val="20"/>
                        <w:lang w:eastAsia="ar-SA"/>
                      </w:rPr>
                      <w:id w:val="-1876308381"/>
                      <w:placeholder>
                        <w:docPart w:val="D9866A6A867F4BB3BC439241632C2B0D"/>
                      </w:placeholder>
                      <w:showingPlcHdr/>
                      <w:text/>
                    </w:sdtPr>
                    <w:sdtEndPr>
                      <w:rPr>
                        <w:rFonts w:ascii="Arial" w:hAnsi="Arial" w:cs="Arial"/>
                        <w:i w:val="0"/>
                        <w:sz w:val="18"/>
                        <w:szCs w:val="18"/>
                      </w:rPr>
                    </w:sdtEndPr>
                    <w:sdtContent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935" w:type="dxa"/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  <w:t>/</w:t>
                  </w:r>
                </w:p>
              </w:tc>
              <w:tc>
                <w:tcPr>
                  <w:tcW w:w="3935" w:type="dxa"/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trHeight w:val="66"/>
              </w:trPr>
              <w:tc>
                <w:tcPr>
                  <w:tcW w:w="2880" w:type="dxa"/>
                  <w:gridSpan w:val="5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2281" w:type="dxa"/>
                  <w:gridSpan w:val="5"/>
                  <w:tcBorders>
                    <w:top w:val="single" w:sz="4" w:space="0" w:color="auto"/>
                  </w:tcBorders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vertAlign w:val="superscript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4"/>
                      <w:szCs w:val="14"/>
                      <w:vertAlign w:val="superscript"/>
                      <w:lang w:eastAsia="ar-SA"/>
                    </w:rPr>
                    <w:t>(Ф.И.О.)</w:t>
                  </w:r>
                </w:p>
              </w:tc>
              <w:tc>
                <w:tcPr>
                  <w:tcW w:w="4586" w:type="dxa"/>
                  <w:gridSpan w:val="9"/>
                  <w:tcBorders>
                    <w:top w:val="single" w:sz="4" w:space="0" w:color="auto"/>
                  </w:tcBorders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7"/>
                      <w:vertAlign w:val="superscript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4"/>
                      <w:szCs w:val="17"/>
                      <w:vertAlign w:val="superscript"/>
                      <w:lang w:eastAsia="ar-SA"/>
                    </w:rPr>
                    <w:t>(Подпись)</w:t>
                  </w:r>
                </w:p>
              </w:tc>
              <w:tc>
                <w:tcPr>
                  <w:tcW w:w="3935" w:type="dxa"/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935" w:type="dxa"/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</w:p>
              </w:tc>
              <w:tc>
                <w:tcPr>
                  <w:tcW w:w="3935" w:type="dxa"/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</w:p>
              </w:tc>
              <w:tc>
                <w:tcPr>
                  <w:tcW w:w="3935" w:type="dxa"/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7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145"/>
              </w:trPr>
              <w:tc>
                <w:tcPr>
                  <w:tcW w:w="4309" w:type="dxa"/>
                  <w:gridSpan w:val="8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1060D2">
                  <w:pPr>
                    <w:suppressAutoHyphens/>
                    <w:spacing w:before="40"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eastAsia="ar-SA"/>
                    </w:rPr>
                    <w:t>1</w:t>
                  </w:r>
                  <w:r w:rsidR="001060D2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val="en-US" w:eastAsia="ar-SA"/>
                    </w:rPr>
                    <w:t>5</w:t>
                  </w:r>
                  <w:r w:rsidRPr="003C2488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eastAsia="ar-SA"/>
                    </w:rPr>
                    <w:t>. Образец печати</w:t>
                  </w:r>
                  <w:r w:rsidRPr="003C2488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val="en-US" w:eastAsia="ar-SA"/>
                    </w:rPr>
                    <w:t>:</w:t>
                  </w:r>
                </w:p>
              </w:tc>
              <w:tc>
                <w:tcPr>
                  <w:tcW w:w="1233" w:type="dxa"/>
                  <w:gridSpan w:val="4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</w:p>
              </w:tc>
              <w:tc>
                <w:tcPr>
                  <w:tcW w:w="308" w:type="dxa"/>
                  <w:vMerge w:val="restart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</w:p>
              </w:tc>
              <w:tc>
                <w:tcPr>
                  <w:tcW w:w="3897" w:type="dxa"/>
                  <w:gridSpan w:val="6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before="40"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Подпись проставлена в присутствии уполномоченного лица ЗАО «СРК»</w:t>
                  </w: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85"/>
              </w:trPr>
              <w:tc>
                <w:tcPr>
                  <w:tcW w:w="30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685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33" w:type="dxa"/>
                  <w:gridSpan w:val="4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08" w:type="dxa"/>
                  <w:vMerge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97" w:type="dxa"/>
                  <w:gridSpan w:val="6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99"/>
              </w:trPr>
              <w:tc>
                <w:tcPr>
                  <w:tcW w:w="307" w:type="dxa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685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7" w:type="dxa"/>
                  <w:vMerge w:val="restart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33" w:type="dxa"/>
                  <w:gridSpan w:val="4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4205" w:type="dxa"/>
                  <w:gridSpan w:val="7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56"/>
              </w:trPr>
              <w:tc>
                <w:tcPr>
                  <w:tcW w:w="307" w:type="dxa"/>
                  <w:vMerge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685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33" w:type="dxa"/>
                  <w:gridSpan w:val="4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4205" w:type="dxa"/>
                  <w:gridSpan w:val="7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284"/>
              </w:trPr>
              <w:tc>
                <w:tcPr>
                  <w:tcW w:w="307" w:type="dxa"/>
                  <w:vMerge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685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33" w:type="dxa"/>
                  <w:gridSpan w:val="4"/>
                  <w:tcMar>
                    <w:left w:w="0" w:type="dxa"/>
                    <w:right w:w="0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/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496316369"/>
                  <w:placeholder>
                    <w:docPart w:val="7E0E40E76DB54C6BA39386AF5DCC0B90"/>
                  </w:placeholder>
                  <w:showingPlcHdr/>
                  <w:text/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2229" w:type="dxa"/>
                      <w:tcBorders>
                        <w:bottom w:val="single" w:sz="4" w:space="0" w:color="auto"/>
                      </w:tcBorders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/</w:t>
                  </w: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56"/>
              </w:trPr>
              <w:tc>
                <w:tcPr>
                  <w:tcW w:w="307" w:type="dxa"/>
                  <w:vMerge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685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33" w:type="dxa"/>
                  <w:gridSpan w:val="4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  <w:tc>
                <w:tcPr>
                  <w:tcW w:w="1613" w:type="dxa"/>
                  <w:gridSpan w:val="4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  <w:t>(Подпись)</w:t>
                  </w: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bCs/>
                      <w:sz w:val="12"/>
                      <w:szCs w:val="12"/>
                      <w:lang w:eastAsia="ar-SA"/>
                    </w:rPr>
                    <w:t>(Ф.И.О.)</w:t>
                  </w:r>
                </w:p>
              </w:tc>
              <w:tc>
                <w:tcPr>
                  <w:tcW w:w="12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71"/>
              </w:trPr>
              <w:tc>
                <w:tcPr>
                  <w:tcW w:w="30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685" w:type="dxa"/>
                  <w:gridSpan w:val="6"/>
                  <w:vMerge w:val="restart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33" w:type="dxa"/>
                  <w:gridSpan w:val="4"/>
                  <w:vMerge w:val="restart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  <w:tc>
                <w:tcPr>
                  <w:tcW w:w="1613" w:type="dxa"/>
                  <w:gridSpan w:val="4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  <w:i/>
                    <w:sz w:val="20"/>
                    <w:szCs w:val="20"/>
                    <w:lang w:eastAsia="ar-SA"/>
                  </w:rPr>
                  <w:id w:val="-1089305287"/>
                  <w:placeholder>
                    <w:docPart w:val="14E164483C3440F3909B7EBD90B1CA47"/>
                  </w:placeholder>
                  <w:showingPlcHdr/>
                  <w:date w:fullDate="2016-05-0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Fonts w:ascii="Arial" w:hAnsi="Arial" w:cs="Arial"/>
                    <w:i w:val="0"/>
                    <w:sz w:val="18"/>
                    <w:szCs w:val="18"/>
                  </w:rPr>
                </w:sdtEndPr>
                <w:sdtContent>
                  <w:tc>
                    <w:tcPr>
                      <w:tcW w:w="2229" w:type="dxa"/>
                      <w:tcBorders>
                        <w:bottom w:val="single" w:sz="4" w:space="0" w:color="auto"/>
                      </w:tcBorders>
                      <w:tcMar>
                        <w:left w:w="0" w:type="dxa"/>
                        <w:right w:w="0" w:type="dxa"/>
                      </w:tcMar>
                    </w:tcPr>
                    <w:p w:rsidR="003C2488" w:rsidRPr="003C2488" w:rsidRDefault="003C2488" w:rsidP="003C2488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sz w:val="12"/>
                          <w:szCs w:val="12"/>
                          <w:lang w:eastAsia="ar-SA"/>
                        </w:rPr>
                      </w:pPr>
                      <w:r w:rsidRPr="003C2488">
                        <w:rPr>
                          <w:rFonts w:eastAsia="Times New Roman" w:cs="Times New Roman"/>
                          <w:b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                                    </w:t>
                      </w:r>
                    </w:p>
                  </w:tc>
                </w:sdtContent>
              </w:sdt>
              <w:tc>
                <w:tcPr>
                  <w:tcW w:w="127" w:type="dxa"/>
                  <w:vMerge w:val="restart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</w:tr>
            <w:tr w:rsidR="003C2488" w:rsidRPr="003C2488" w:rsidTr="00E7495D">
              <w:trPr>
                <w:gridAfter w:val="4"/>
                <w:wAfter w:w="15740" w:type="dxa"/>
                <w:trHeight w:val="634"/>
              </w:trPr>
              <w:tc>
                <w:tcPr>
                  <w:tcW w:w="307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685" w:type="dxa"/>
                  <w:gridSpan w:val="6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7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33" w:type="dxa"/>
                  <w:gridSpan w:val="4"/>
                  <w:vMerge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  <w:tc>
                <w:tcPr>
                  <w:tcW w:w="1613" w:type="dxa"/>
                  <w:gridSpan w:val="4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2"/>
                      <w:szCs w:val="12"/>
                      <w:lang w:eastAsia="ar-SA"/>
                    </w:rPr>
                  </w:pPr>
                  <w:r w:rsidRPr="003C2488">
                    <w:rPr>
                      <w:rFonts w:ascii="Arial" w:eastAsia="Times New Roman" w:hAnsi="Arial" w:cs="Arial"/>
                      <w:sz w:val="16"/>
                      <w:szCs w:val="12"/>
                      <w:lang w:eastAsia="ar-SA"/>
                    </w:rPr>
                    <w:t>Дата заполнения</w:t>
                  </w:r>
                </w:p>
              </w:tc>
              <w:tc>
                <w:tcPr>
                  <w:tcW w:w="127" w:type="dxa"/>
                  <w:vMerge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3C2488" w:rsidRPr="003C2488" w:rsidRDefault="003C2488" w:rsidP="003C2488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ar-SA"/>
                    </w:rPr>
                  </w:pPr>
                </w:p>
              </w:tc>
            </w:tr>
          </w:tbl>
          <w:p w:rsidR="003C2488" w:rsidRPr="003C2488" w:rsidRDefault="003C2488" w:rsidP="003C248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95384" w:rsidRPr="008D17E3" w:rsidRDefault="00295384" w:rsidP="00AD3026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</w:p>
    <w:sectPr w:rsidR="00295384" w:rsidRPr="008D17E3" w:rsidSect="00E504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3" w:right="1080" w:bottom="1418" w:left="1080" w:header="34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7E" w:rsidRDefault="00813F7E" w:rsidP="000A38CC">
      <w:pPr>
        <w:spacing w:after="0" w:line="240" w:lineRule="auto"/>
      </w:pPr>
      <w:r>
        <w:separator/>
      </w:r>
    </w:p>
  </w:endnote>
  <w:endnote w:type="continuationSeparator" w:id="0">
    <w:p w:rsidR="00813F7E" w:rsidRDefault="00813F7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E504A1" w:rsidRPr="00AF3637" w:rsidTr="003E60FB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E504A1" w:rsidRDefault="00E504A1" w:rsidP="003E60FB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</w:t>
          </w:r>
          <w:r w:rsidRPr="00A6061D">
            <w:rPr>
              <w:rFonts w:ascii="Arial" w:hAnsi="Arial" w:cs="Arial"/>
              <w:i/>
              <w:sz w:val="12"/>
              <w:szCs w:val="12"/>
            </w:rPr>
            <w:t xml:space="preserve"> </w:t>
          </w:r>
          <w:r>
            <w:rPr>
              <w:rFonts w:ascii="Arial" w:hAnsi="Arial" w:cs="Arial"/>
              <w:i/>
              <w:sz w:val="12"/>
              <w:szCs w:val="12"/>
            </w:rPr>
            <w:t xml:space="preserve">В случае если функции единоличного исполнительного органа переданы другому юридическому лицу заполнение Анкеты управляющей организации Эмитента (Форма № </w:t>
          </w:r>
          <w:r w:rsidR="00C4271C">
            <w:rPr>
              <w:rFonts w:ascii="Arial" w:hAnsi="Arial" w:cs="Arial"/>
              <w:i/>
              <w:sz w:val="12"/>
              <w:szCs w:val="12"/>
            </w:rPr>
            <w:t>5</w:t>
          </w:r>
          <w:r>
            <w:rPr>
              <w:rFonts w:ascii="Arial" w:hAnsi="Arial" w:cs="Arial"/>
              <w:i/>
              <w:sz w:val="12"/>
              <w:szCs w:val="12"/>
            </w:rPr>
            <w:t>) обязательно.</w:t>
          </w:r>
        </w:p>
        <w:p w:rsidR="00E504A1" w:rsidRPr="009036F0" w:rsidRDefault="00E504A1" w:rsidP="003E60FB">
          <w:pPr>
            <w:pStyle w:val="af2"/>
            <w:spacing w:after="120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9036F0">
            <w:rPr>
              <w:rFonts w:ascii="Arial" w:hAnsi="Arial" w:cs="Arial"/>
              <w:b/>
              <w:i/>
              <w:sz w:val="12"/>
              <w:szCs w:val="12"/>
            </w:rPr>
            <w:t xml:space="preserve">Заполнение опросного 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>листа (Форма</w:t>
          </w:r>
          <w:r>
            <w:rPr>
              <w:rFonts w:ascii="Arial" w:hAnsi="Arial" w:cs="Arial"/>
              <w:b/>
              <w:i/>
              <w:sz w:val="12"/>
              <w:szCs w:val="12"/>
            </w:rPr>
            <w:t xml:space="preserve"> 001 - СПВК ОЛЮЛ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>) обязательно</w:t>
          </w:r>
          <w:r w:rsidRPr="009036F0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</w:tc>
    </w:tr>
    <w:tr w:rsidR="00E504A1" w:rsidRPr="00AF3637" w:rsidTr="003E60FB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E504A1" w:rsidRPr="0015066F" w:rsidRDefault="00E504A1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15066F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E504A1" w:rsidRDefault="00E504A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9E" w:rsidRDefault="00E92F9E">
    <w:pPr>
      <w:pStyle w:val="af2"/>
      <w:jc w:val="center"/>
    </w:pPr>
  </w:p>
  <w:p w:rsidR="00E92F9E" w:rsidRDefault="00E92F9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A1" w:rsidRPr="0009505C" w:rsidRDefault="00E504A1" w:rsidP="00E504A1">
    <w:pPr>
      <w:pStyle w:val="af2"/>
      <w:rPr>
        <w:i/>
        <w:sz w:val="14"/>
        <w:szCs w:val="14"/>
        <w:lang w:val="en-US"/>
      </w:rPr>
    </w:pPr>
    <w:proofErr w:type="spellStart"/>
    <w:r w:rsidRPr="0009505C">
      <w:rPr>
        <w:i/>
        <w:sz w:val="14"/>
        <w:szCs w:val="14"/>
        <w:lang w:val="en-US"/>
      </w:rPr>
      <w:t>Продолжение</w:t>
    </w:r>
    <w:proofErr w:type="spellEnd"/>
    <w:r w:rsidRPr="0009505C">
      <w:rPr>
        <w:i/>
        <w:sz w:val="14"/>
        <w:szCs w:val="14"/>
        <w:lang w:val="en-US"/>
      </w:rPr>
      <w:t xml:space="preserve"> </w:t>
    </w:r>
    <w:proofErr w:type="spellStart"/>
    <w:r w:rsidRPr="0009505C">
      <w:rPr>
        <w:i/>
        <w:sz w:val="14"/>
        <w:szCs w:val="14"/>
        <w:lang w:val="en-US"/>
      </w:rPr>
      <w:t>на</w:t>
    </w:r>
    <w:proofErr w:type="spellEnd"/>
    <w:r w:rsidRPr="0009505C">
      <w:rPr>
        <w:i/>
        <w:sz w:val="14"/>
        <w:szCs w:val="14"/>
        <w:lang w:val="en-US"/>
      </w:rPr>
      <w:t xml:space="preserve"> </w:t>
    </w:r>
    <w:proofErr w:type="spellStart"/>
    <w:r w:rsidRPr="0009505C">
      <w:rPr>
        <w:i/>
        <w:sz w:val="14"/>
        <w:szCs w:val="14"/>
        <w:lang w:val="en-US"/>
      </w:rPr>
      <w:t>обороте</w:t>
    </w:r>
    <w:proofErr w:type="spellEnd"/>
  </w:p>
  <w:p w:rsidR="00E504A1" w:rsidRDefault="00E504A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7E" w:rsidRDefault="00813F7E" w:rsidP="000A38CC">
      <w:pPr>
        <w:spacing w:after="0" w:line="240" w:lineRule="auto"/>
      </w:pPr>
      <w:r>
        <w:separator/>
      </w:r>
    </w:p>
  </w:footnote>
  <w:footnote w:type="continuationSeparator" w:id="0">
    <w:p w:rsidR="00813F7E" w:rsidRDefault="00813F7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361"/>
      <w:gridCol w:w="5494"/>
    </w:tblGrid>
    <w:tr w:rsidR="00E504A1" w:rsidRPr="00CF7982" w:rsidTr="003E60FB">
      <w:tc>
        <w:tcPr>
          <w:tcW w:w="4361" w:type="dxa"/>
        </w:tcPr>
        <w:p w:rsidR="00E504A1" w:rsidRPr="00CF7982" w:rsidRDefault="00E504A1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5494" w:type="dxa"/>
        </w:tcPr>
        <w:p w:rsidR="00E504A1" w:rsidRPr="00CF7982" w:rsidRDefault="00E504A1" w:rsidP="003E60FB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CF7982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CF7982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</w:tr>
  </w:tbl>
  <w:p w:rsidR="00E504A1" w:rsidRDefault="00E504A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E92F9E" w:rsidRDefault="00E92F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A1">
          <w:rPr>
            <w:noProof/>
          </w:rPr>
          <w:t>3</w:t>
        </w:r>
        <w:r>
          <w:fldChar w:fldCharType="end"/>
        </w:r>
      </w:p>
    </w:sdtContent>
  </w:sdt>
  <w:p w:rsidR="00E92F9E" w:rsidRPr="005A57A8" w:rsidRDefault="00E92F9E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9923"/>
    </w:tblGrid>
    <w:tr w:rsidR="00E504A1" w:rsidRPr="00AA3CE8" w:rsidTr="003E60FB">
      <w:trPr>
        <w:trHeight w:val="180"/>
      </w:trPr>
      <w:tc>
        <w:tcPr>
          <w:tcW w:w="9923" w:type="dxa"/>
          <w:hideMark/>
        </w:tcPr>
        <w:p w:rsidR="00E504A1" w:rsidRPr="00AA3CE8" w:rsidRDefault="00E504A1" w:rsidP="003E60FB">
          <w:pPr>
            <w:pStyle w:val="af0"/>
            <w:jc w:val="center"/>
            <w:rPr>
              <w:i/>
              <w:iCs/>
            </w:rPr>
          </w:pPr>
          <w:r w:rsidRPr="00AA3CE8">
            <w:rPr>
              <w:i/>
              <w:iCs/>
              <w:sz w:val="14"/>
              <w:szCs w:val="14"/>
            </w:rPr>
            <w:t>Правила ведения реестра ЗАО</w:t>
          </w:r>
          <w:r>
            <w:rPr>
              <w:i/>
              <w:iCs/>
              <w:sz w:val="14"/>
              <w:szCs w:val="14"/>
            </w:rPr>
            <w:t xml:space="preserve"> «СРК»               </w:t>
          </w:r>
          <w:r w:rsidRPr="00AA3CE8">
            <w:rPr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</w:t>
          </w:r>
          <w:r>
            <w:rPr>
              <w:i/>
              <w:iCs/>
              <w:sz w:val="14"/>
              <w:szCs w:val="14"/>
            </w:rPr>
            <w:t xml:space="preserve">                          </w:t>
          </w:r>
          <w:r w:rsidRPr="00AA3CE8">
            <w:rPr>
              <w:i/>
              <w:iCs/>
              <w:sz w:val="14"/>
              <w:szCs w:val="14"/>
            </w:rPr>
            <w:t xml:space="preserve">  Форма №</w:t>
          </w:r>
          <w:r>
            <w:rPr>
              <w:i/>
              <w:iCs/>
              <w:sz w:val="14"/>
              <w:szCs w:val="14"/>
            </w:rPr>
            <w:t>3</w:t>
          </w:r>
        </w:p>
      </w:tc>
    </w:tr>
  </w:tbl>
  <w:p w:rsidR="00E504A1" w:rsidRDefault="00E504A1" w:rsidP="00E504A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8.85pt;height:12.9pt" o:bullet="t">
        <v:imagedata r:id="rId1" o:title="clip_image001"/>
      </v:shape>
    </w:pict>
  </w:numPicBullet>
  <w:numPicBullet w:numPicBulletId="1">
    <w:pict>
      <v:shape id="_x0000_i1173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6F66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3E9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AF2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3F7E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02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71C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4A1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2F9E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AD6A5B7F614CE094551CF976E13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5F05A-AEE7-49C2-BB20-0DE0AE089109}"/>
      </w:docPartPr>
      <w:docPartBody>
        <w:p w:rsidR="00F34433" w:rsidRDefault="00F34433" w:rsidP="00F34433">
          <w:pPr>
            <w:pStyle w:val="FCAD6A5B7F614CE094551CF976E13B28"/>
          </w:pPr>
          <w:r w:rsidRPr="003E321E">
            <w:rPr>
              <w:rStyle w:val="a3"/>
              <w:rFonts w:cstheme="minorHAnsi"/>
              <w:b/>
              <w:sz w:val="24"/>
            </w:rPr>
            <w:t xml:space="preserve"> </w:t>
          </w:r>
        </w:p>
      </w:docPartBody>
    </w:docPart>
    <w:docPart>
      <w:docPartPr>
        <w:name w:val="B5DA63975E5D4E2F91806AB4808F98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4B5B4-272D-4E2E-9BA8-81B43F6308A7}"/>
      </w:docPartPr>
      <w:docPartBody>
        <w:p w:rsidR="00F34433" w:rsidRDefault="00F34433" w:rsidP="00F34433">
          <w:pPr>
            <w:pStyle w:val="B5DA63975E5D4E2F91806AB4808F98EA"/>
          </w:pPr>
          <w:r w:rsidRPr="00015182">
            <w:rPr>
              <w:rStyle w:val="a3"/>
              <w:b/>
              <w:sz w:val="24"/>
            </w:rPr>
            <w:t xml:space="preserve"> </w:t>
          </w:r>
        </w:p>
      </w:docPartBody>
    </w:docPart>
    <w:docPart>
      <w:docPartPr>
        <w:name w:val="1389F69C57694C7981C5472274CBC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3C827-8B46-4B03-8030-100A3A328B4D}"/>
      </w:docPartPr>
      <w:docPartBody>
        <w:p w:rsidR="00F34433" w:rsidRDefault="00F34433" w:rsidP="00F34433">
          <w:pPr>
            <w:pStyle w:val="1389F69C57694C7981C5472274CBC941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9C83FB99EA94424AA440C82DF8D28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B10F4-46F6-4EC6-8612-49865DA5BBF0}"/>
      </w:docPartPr>
      <w:docPartBody>
        <w:p w:rsidR="00F34433" w:rsidRDefault="00F34433" w:rsidP="00F34433">
          <w:pPr>
            <w:pStyle w:val="9C83FB99EA94424AA440C82DF8D287E2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4C317309ABBC487CBBFB0CEB0D6BB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8D1A-9C4C-44B1-A11A-FECA6A85EFC4}"/>
      </w:docPartPr>
      <w:docPartBody>
        <w:p w:rsidR="00F34433" w:rsidRDefault="00F34433" w:rsidP="00F34433">
          <w:pPr>
            <w:pStyle w:val="4C317309ABBC487CBBFB0CEB0D6BBC0E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2B5F0FC98C484BFEA19953F6C72DB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37501-1643-4A34-89DD-79BB5C6AEA55}"/>
      </w:docPartPr>
      <w:docPartBody>
        <w:p w:rsidR="00F34433" w:rsidRDefault="00F34433" w:rsidP="00F34433">
          <w:pPr>
            <w:pStyle w:val="2B5F0FC98C484BFEA19953F6C72DB052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514E10BD2BD54C7F851256AF8669A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CC096-5BA9-4159-A1E8-397987CCFBA3}"/>
      </w:docPartPr>
      <w:docPartBody>
        <w:p w:rsidR="00F34433" w:rsidRDefault="00F34433" w:rsidP="00F34433">
          <w:pPr>
            <w:pStyle w:val="514E10BD2BD54C7F851256AF8669A8AF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0FFFA65D98DB404CA4CB7E72F574D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FCE11-E9A1-4282-BC50-ED9D87F146F4}"/>
      </w:docPartPr>
      <w:docPartBody>
        <w:p w:rsidR="00F34433" w:rsidRDefault="00F34433" w:rsidP="00F34433">
          <w:pPr>
            <w:pStyle w:val="0FFFA65D98DB404CA4CB7E72F574D09D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12287118F60C469687853D4E3046A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6DD2B-D493-469D-880A-E36F1C77410C}"/>
      </w:docPartPr>
      <w:docPartBody>
        <w:p w:rsidR="00F34433" w:rsidRDefault="00F34433" w:rsidP="00F34433">
          <w:pPr>
            <w:pStyle w:val="12287118F60C469687853D4E3046A8B4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67D653851FBF4BFD84433F270088F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5B4051-52B1-4000-8410-ECFA052ACC8C}"/>
      </w:docPartPr>
      <w:docPartBody>
        <w:p w:rsidR="00F34433" w:rsidRDefault="00F34433" w:rsidP="00F34433">
          <w:pPr>
            <w:pStyle w:val="67D653851FBF4BFD84433F270088F907"/>
          </w:pPr>
          <w:r w:rsidRPr="003E321E">
            <w:rPr>
              <w:rStyle w:val="a3"/>
              <w:b/>
            </w:rPr>
            <w:t xml:space="preserve">                                     </w:t>
          </w:r>
        </w:p>
      </w:docPartBody>
    </w:docPart>
    <w:docPart>
      <w:docPartPr>
        <w:name w:val="1F9B23C4ED144BAC8CBD9EDD8FC0A9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345FB-E3F5-4D4C-8D38-D32DFEA65B7A}"/>
      </w:docPartPr>
      <w:docPartBody>
        <w:p w:rsidR="00F34433" w:rsidRDefault="00F34433" w:rsidP="00F34433">
          <w:pPr>
            <w:pStyle w:val="1F9B23C4ED144BAC8CBD9EDD8FC0A97C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6E43C8CA204841B885162230619B3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75308-1964-4447-A4B8-F0EEA9B812A3}"/>
      </w:docPartPr>
      <w:docPartBody>
        <w:p w:rsidR="00F34433" w:rsidRDefault="00F34433" w:rsidP="00F34433">
          <w:pPr>
            <w:pStyle w:val="6E43C8CA204841B885162230619B3AE3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9A1B26715EE8477DB4F640EAD4FFBD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28122-BE91-4887-8499-C717F403BA4E}"/>
      </w:docPartPr>
      <w:docPartBody>
        <w:p w:rsidR="00F34433" w:rsidRDefault="00F34433" w:rsidP="00F34433">
          <w:pPr>
            <w:pStyle w:val="9A1B26715EE8477DB4F640EAD4FFBD83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BE0ACD8C03904CA19253579E6313F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7415E7-331E-4F59-9F91-7814510A464A}"/>
      </w:docPartPr>
      <w:docPartBody>
        <w:p w:rsidR="00F34433" w:rsidRDefault="00F34433" w:rsidP="00F34433">
          <w:pPr>
            <w:pStyle w:val="BE0ACD8C03904CA19253579E6313F205"/>
          </w:pPr>
          <w:r>
            <w:rPr>
              <w:rStyle w:val="a3"/>
            </w:rPr>
            <w:t xml:space="preserve">                                </w:t>
          </w:r>
        </w:p>
      </w:docPartBody>
    </w:docPart>
    <w:docPart>
      <w:docPartPr>
        <w:name w:val="D3E43990525C4CD79FAD8DFBEF9A3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61239-D714-4AB7-B03D-D9D5C7395ED3}"/>
      </w:docPartPr>
      <w:docPartBody>
        <w:p w:rsidR="00F34433" w:rsidRDefault="00F34433" w:rsidP="00F34433">
          <w:pPr>
            <w:pStyle w:val="D3E43990525C4CD79FAD8DFBEF9A38A0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75BEB20BC4EB4EB998D7876A586A3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2C673-668D-4D1C-BD3F-D6A1777D18D0}"/>
      </w:docPartPr>
      <w:docPartBody>
        <w:p w:rsidR="00F34433" w:rsidRDefault="00F34433" w:rsidP="00F34433">
          <w:pPr>
            <w:pStyle w:val="75BEB20BC4EB4EB998D7876A586A38BB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B9B52EC4F02C47EDABAA4FA1FC161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C0C0C-3CC7-4C95-BC7F-5CDEB6BC24A0}"/>
      </w:docPartPr>
      <w:docPartBody>
        <w:p w:rsidR="00F34433" w:rsidRDefault="00F34433" w:rsidP="00F34433">
          <w:pPr>
            <w:pStyle w:val="B9B52EC4F02C47EDABAA4FA1FC161FB2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E6B8BB9B85E44462A9BEBAE0E0E1C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B6F09-3163-41A4-89F2-DF795BE23247}"/>
      </w:docPartPr>
      <w:docPartBody>
        <w:p w:rsidR="00F34433" w:rsidRDefault="00F34433" w:rsidP="00F34433">
          <w:pPr>
            <w:pStyle w:val="E6B8BB9B85E44462A9BEBAE0E0E1C4D5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2D3CA93A60DE42918D34F7496113F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5F130-B741-43C8-83B5-90BE346745A5}"/>
      </w:docPartPr>
      <w:docPartBody>
        <w:p w:rsidR="00F34433" w:rsidRDefault="00F34433" w:rsidP="00F34433">
          <w:pPr>
            <w:pStyle w:val="2D3CA93A60DE42918D34F7496113F79B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DC323C79A49F42548B97C072AB05F4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303E3-63A1-4CD4-A2DD-940C664A2AC9}"/>
      </w:docPartPr>
      <w:docPartBody>
        <w:p w:rsidR="00F34433" w:rsidRDefault="00F34433" w:rsidP="00F34433">
          <w:pPr>
            <w:pStyle w:val="DC323C79A49F42548B97C072AB05F4E5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ED55340A069541049AF90AB7DAB27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13DC8-CBF1-4ACC-AD5E-430C53D0EDB0}"/>
      </w:docPartPr>
      <w:docPartBody>
        <w:p w:rsidR="00F34433" w:rsidRDefault="00F34433" w:rsidP="00F34433">
          <w:pPr>
            <w:pStyle w:val="ED55340A069541049AF90AB7DAB275FE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E710BE7B21294E71B6DB1180C7D38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C2292-3838-4EFD-A47E-A7224937BEFD}"/>
      </w:docPartPr>
      <w:docPartBody>
        <w:p w:rsidR="00F34433" w:rsidRDefault="00F34433" w:rsidP="00F34433">
          <w:pPr>
            <w:pStyle w:val="E710BE7B21294E71B6DB1180C7D38EDC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3244819D36D14C679788DDE67B87CF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E20C6-3B14-4067-AF0F-CDB71EFAC14F}"/>
      </w:docPartPr>
      <w:docPartBody>
        <w:p w:rsidR="00F34433" w:rsidRDefault="00F34433" w:rsidP="00F34433">
          <w:pPr>
            <w:pStyle w:val="3244819D36D14C679788DDE67B87CFD8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5C6703D91D924EDE9865899CDA30D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3E1D3C-7C9C-41C1-9E6C-19748C5D593A}"/>
      </w:docPartPr>
      <w:docPartBody>
        <w:p w:rsidR="00F34433" w:rsidRDefault="00F34433" w:rsidP="00F34433">
          <w:pPr>
            <w:pStyle w:val="5C6703D91D924EDE9865899CDA30DDD6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1058A4FDCF4A42DFA767571A3BBE5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E1613-362B-42D7-AAEE-BE4CE073F086}"/>
      </w:docPartPr>
      <w:docPartBody>
        <w:p w:rsidR="00F34433" w:rsidRDefault="00F34433" w:rsidP="00F34433">
          <w:pPr>
            <w:pStyle w:val="1058A4FDCF4A42DFA767571A3BBE5861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8CCDC2C2DE884B0F9FAE43D321308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2EE63-B068-4E7A-A99E-1C6E671A66C5}"/>
      </w:docPartPr>
      <w:docPartBody>
        <w:p w:rsidR="00F34433" w:rsidRDefault="00F34433" w:rsidP="00F34433">
          <w:pPr>
            <w:pStyle w:val="8CCDC2C2DE884B0F9FAE43D321308E39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C441216EDF27415B9DB7B23E68F91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F4045-32AE-47C2-8FE6-75C35631AA50}"/>
      </w:docPartPr>
      <w:docPartBody>
        <w:p w:rsidR="00F34433" w:rsidRDefault="00F34433" w:rsidP="00F34433">
          <w:pPr>
            <w:pStyle w:val="C441216EDF27415B9DB7B23E68F91C96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E5E3A3AA21FA42B8BC898EC91A794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F2CB6-615D-4F6B-AADA-8FDD098858CD}"/>
      </w:docPartPr>
      <w:docPartBody>
        <w:p w:rsidR="00F34433" w:rsidRDefault="00F34433" w:rsidP="00F34433">
          <w:pPr>
            <w:pStyle w:val="E5E3A3AA21FA42B8BC898EC91A794A27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E242DAECF6F2412D825EFA1F8B4A6F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D6B23-B989-4388-B34E-EF5BC077A116}"/>
      </w:docPartPr>
      <w:docPartBody>
        <w:p w:rsidR="00F34433" w:rsidRDefault="00F34433" w:rsidP="00F34433">
          <w:pPr>
            <w:pStyle w:val="E242DAECF6F2412D825EFA1F8B4A6F27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E547AFAAA9804C4D8440BF58DF55C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8E2B6-582B-4B0C-AF3C-AC8E34FC74F8}"/>
      </w:docPartPr>
      <w:docPartBody>
        <w:p w:rsidR="00F34433" w:rsidRDefault="00F34433" w:rsidP="00F34433">
          <w:pPr>
            <w:pStyle w:val="E547AFAAA9804C4D8440BF58DF55CD1C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8102C0027C3349728EEE4B642E8394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6A36A3-DD1C-4FBB-93DF-AEAEDC065A2D}"/>
      </w:docPartPr>
      <w:docPartBody>
        <w:p w:rsidR="00F34433" w:rsidRDefault="00F34433" w:rsidP="00F34433">
          <w:pPr>
            <w:pStyle w:val="8102C0027C3349728EEE4B642E8394BF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9F5421602B924F72A2AAB23C08E9B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515D5-8B01-459C-9012-51C7B9E73033}"/>
      </w:docPartPr>
      <w:docPartBody>
        <w:p w:rsidR="00F34433" w:rsidRDefault="00F34433" w:rsidP="00F34433">
          <w:pPr>
            <w:pStyle w:val="9F5421602B924F72A2AAB23C08E9B6CF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5D74110E912B4EBB870A2FE9AF512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8DC437-1B02-496D-83E9-6DC03C62D122}"/>
      </w:docPartPr>
      <w:docPartBody>
        <w:p w:rsidR="00F34433" w:rsidRDefault="00F34433" w:rsidP="00F34433">
          <w:pPr>
            <w:pStyle w:val="5D74110E912B4EBB870A2FE9AF5120ED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CBB9208E434B48DD9FD6EBB373879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F68C6-1959-4B25-AB6D-D502F3121442}"/>
      </w:docPartPr>
      <w:docPartBody>
        <w:p w:rsidR="00F34433" w:rsidRDefault="00F34433" w:rsidP="00F34433">
          <w:pPr>
            <w:pStyle w:val="CBB9208E434B48DD9FD6EBB3738794EC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744C8E1A699C4A4385A6B83E1C308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98258-62BD-4C5F-BB96-1AFC9C37ACD6}"/>
      </w:docPartPr>
      <w:docPartBody>
        <w:p w:rsidR="00F34433" w:rsidRDefault="00F34433" w:rsidP="00F34433">
          <w:pPr>
            <w:pStyle w:val="744C8E1A699C4A4385A6B83E1C3081E1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7B3B92F3D90D4CB89209C8ACD4977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0F810-CFAD-4BFB-AC8C-A8864754366E}"/>
      </w:docPartPr>
      <w:docPartBody>
        <w:p w:rsidR="00F34433" w:rsidRDefault="00F34433" w:rsidP="00F34433">
          <w:pPr>
            <w:pStyle w:val="7B3B92F3D90D4CB89209C8ACD497797B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64F63BFD7BE140EBBBC4049661406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8CCD1-B893-4245-98E2-F0199650B1F7}"/>
      </w:docPartPr>
      <w:docPartBody>
        <w:p w:rsidR="00F34433" w:rsidRDefault="00F34433" w:rsidP="00F34433">
          <w:pPr>
            <w:pStyle w:val="64F63BFD7BE140EBBBC4049661406FE2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32FF0E6B77CE482D8AA3D42719627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A15A9-D65E-4209-9416-ADD5292746CF}"/>
      </w:docPartPr>
      <w:docPartBody>
        <w:p w:rsidR="00F34433" w:rsidRDefault="00F34433" w:rsidP="00F34433">
          <w:pPr>
            <w:pStyle w:val="32FF0E6B77CE482D8AA3D42719627C60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AF8D9D1FE1FE444C876A6E6301F92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8107D-4EB8-4221-9B51-D36848A37822}"/>
      </w:docPartPr>
      <w:docPartBody>
        <w:p w:rsidR="00F34433" w:rsidRDefault="00F34433" w:rsidP="00F34433">
          <w:pPr>
            <w:pStyle w:val="AF8D9D1FE1FE444C876A6E6301F9294A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41D49A5A220840F0BF4D6006AB98D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D792A-4368-4D9C-BD41-4C0988EAF80D}"/>
      </w:docPartPr>
      <w:docPartBody>
        <w:p w:rsidR="00F34433" w:rsidRDefault="00F34433" w:rsidP="00F34433">
          <w:pPr>
            <w:pStyle w:val="41D49A5A220840F0BF4D6006AB98DBD6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E90EDD0EC9C74AD0A63243FB8545E7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DBF22-3D61-4AD8-8960-5BAC6E3C02CB}"/>
      </w:docPartPr>
      <w:docPartBody>
        <w:p w:rsidR="00F34433" w:rsidRDefault="00F34433" w:rsidP="00F34433">
          <w:pPr>
            <w:pStyle w:val="E90EDD0EC9C74AD0A63243FB8545E7B3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B29F4DE6B9514B8AADE78040C5FEF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3C7072-32A5-43E9-A81C-6894756BA1AE}"/>
      </w:docPartPr>
      <w:docPartBody>
        <w:p w:rsidR="00F34433" w:rsidRDefault="00F34433" w:rsidP="00F34433">
          <w:pPr>
            <w:pStyle w:val="B29F4DE6B9514B8AADE78040C5FEF603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E9C63E7E82B44409B2AD5D9FB5CA9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1FFD1-EBEC-403D-9A6E-CFD066A63633}"/>
      </w:docPartPr>
      <w:docPartBody>
        <w:p w:rsidR="00F34433" w:rsidRDefault="00F34433" w:rsidP="00F34433">
          <w:pPr>
            <w:pStyle w:val="E9C63E7E82B44409B2AD5D9FB5CA9FDA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6FDC1517C8D44BB7A02483513E2E7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ACF1A-644E-4DC0-B45C-A47822F1BD9D}"/>
      </w:docPartPr>
      <w:docPartBody>
        <w:p w:rsidR="00F34433" w:rsidRDefault="00F34433" w:rsidP="00F34433">
          <w:pPr>
            <w:pStyle w:val="6FDC1517C8D44BB7A02483513E2E7042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8945C61B0453400293157CFF09174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A62373-7207-4337-85C6-0F8A6D16D025}"/>
      </w:docPartPr>
      <w:docPartBody>
        <w:p w:rsidR="00F34433" w:rsidRDefault="00F34433" w:rsidP="00F34433">
          <w:pPr>
            <w:pStyle w:val="8945C61B0453400293157CFF09174E46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B3AF2D08222641398EE1319A9CA84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A76935-EF5A-477F-81D4-35E4B5FBA09D}"/>
      </w:docPartPr>
      <w:docPartBody>
        <w:p w:rsidR="00F34433" w:rsidRDefault="00F34433" w:rsidP="00F34433">
          <w:pPr>
            <w:pStyle w:val="B3AF2D08222641398EE1319A9CA84FF0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6C1869826CF44FEAAE9F149766B62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33CC8-4E14-4F8D-9588-1654B89A46AF}"/>
      </w:docPartPr>
      <w:docPartBody>
        <w:p w:rsidR="00F34433" w:rsidRDefault="00F34433" w:rsidP="00F34433">
          <w:pPr>
            <w:pStyle w:val="6C1869826CF44FEAAE9F149766B62861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22081989392446828CDB78F9E40CA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A4252A-A92F-439C-A8B6-B2222301B62C}"/>
      </w:docPartPr>
      <w:docPartBody>
        <w:p w:rsidR="00F34433" w:rsidRDefault="00F34433" w:rsidP="00F34433">
          <w:pPr>
            <w:pStyle w:val="22081989392446828CDB78F9E40CAAD8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829CAA70724C4FB18E9E0650F0E405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FED9E-3FEA-4255-B46B-760EDA5AD712}"/>
      </w:docPartPr>
      <w:docPartBody>
        <w:p w:rsidR="00F34433" w:rsidRDefault="00F34433" w:rsidP="00F34433">
          <w:pPr>
            <w:pStyle w:val="829CAA70724C4FB18E9E0650F0E4050A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882C813CEF63468E85928718FB493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C5295-509B-4D62-90B0-22A94FDEF012}"/>
      </w:docPartPr>
      <w:docPartBody>
        <w:p w:rsidR="00F34433" w:rsidRDefault="00F34433" w:rsidP="00F34433">
          <w:pPr>
            <w:pStyle w:val="882C813CEF63468E85928718FB493464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6F6942D200FC4792A67D44E43368E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246E5-7A6F-42F7-9DD1-F26B6B5BAA59}"/>
      </w:docPartPr>
      <w:docPartBody>
        <w:p w:rsidR="00F34433" w:rsidRDefault="00F34433" w:rsidP="00F34433">
          <w:pPr>
            <w:pStyle w:val="6F6942D200FC4792A67D44E43368EFE3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8E121111B48948DDA4E8913762632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853A3-0CA4-423A-A58E-FB8CE662BB6E}"/>
      </w:docPartPr>
      <w:docPartBody>
        <w:p w:rsidR="00F34433" w:rsidRDefault="00F34433" w:rsidP="00F34433">
          <w:pPr>
            <w:pStyle w:val="8E121111B48948DDA4E8913762632CC2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923D994806A44A888661CD5E390E8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5A043-4802-4FAA-BF3B-AAA08375D647}"/>
      </w:docPartPr>
      <w:docPartBody>
        <w:p w:rsidR="00F34433" w:rsidRDefault="00F34433" w:rsidP="00F34433">
          <w:pPr>
            <w:pStyle w:val="923D994806A44A888661CD5E390E812C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D368FAFC4E1C471090E0CF1DB93B7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04BA23-8D9A-450B-931C-549A1E251759}"/>
      </w:docPartPr>
      <w:docPartBody>
        <w:p w:rsidR="00F34433" w:rsidRDefault="00F34433" w:rsidP="00F34433">
          <w:pPr>
            <w:pStyle w:val="D368FAFC4E1C471090E0CF1DB93B739C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00C6F13094BF47A9A4C6A0727BF95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1AE15-9481-4988-AC53-1493D356402F}"/>
      </w:docPartPr>
      <w:docPartBody>
        <w:p w:rsidR="00F34433" w:rsidRDefault="00F34433" w:rsidP="00F34433">
          <w:pPr>
            <w:pStyle w:val="00C6F13094BF47A9A4C6A0727BF95BB1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76D786C3416E4110A160D6F2506A62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D3293-292B-4C83-B158-30A371EDD3E1}"/>
      </w:docPartPr>
      <w:docPartBody>
        <w:p w:rsidR="00F34433" w:rsidRDefault="00F34433" w:rsidP="00F34433">
          <w:pPr>
            <w:pStyle w:val="76D786C3416E4110A160D6F2506A6236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024FF0F8A748459AAA42FDA190EBB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B4B68-A8A6-43AF-912A-FB01B1BAE13E}"/>
      </w:docPartPr>
      <w:docPartBody>
        <w:p w:rsidR="00F34433" w:rsidRDefault="00F34433" w:rsidP="00F34433">
          <w:pPr>
            <w:pStyle w:val="024FF0F8A748459AAA42FDA190EBB644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A6404FF06E8C4DCB977C29647B8CC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23590-E6A2-4EDE-A38E-EA5CEB8E3FBF}"/>
      </w:docPartPr>
      <w:docPartBody>
        <w:p w:rsidR="00F34433" w:rsidRDefault="00F34433" w:rsidP="00F34433">
          <w:pPr>
            <w:pStyle w:val="A6404FF06E8C4DCB977C29647B8CC557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95FC6744A3BD47519CD15BDB45D22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DAC87-B495-4DD5-A506-B14E2898FD7E}"/>
      </w:docPartPr>
      <w:docPartBody>
        <w:p w:rsidR="00F34433" w:rsidRDefault="00F34433" w:rsidP="00F34433">
          <w:pPr>
            <w:pStyle w:val="95FC6744A3BD47519CD15BDB45D22497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52F7FB98DAEA405EA112055389A0F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B5F37-C5EC-40CE-857A-B02F1EB01D97}"/>
      </w:docPartPr>
      <w:docPartBody>
        <w:p w:rsidR="00F34433" w:rsidRDefault="00F34433" w:rsidP="00F34433">
          <w:pPr>
            <w:pStyle w:val="52F7FB98DAEA405EA112055389A0FA6C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18F35DB4F7474F76998F5DA3DC88D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F9F074-28E0-4093-8AE8-DCB3D477F35B}"/>
      </w:docPartPr>
      <w:docPartBody>
        <w:p w:rsidR="00F34433" w:rsidRDefault="00F34433" w:rsidP="00F34433">
          <w:pPr>
            <w:pStyle w:val="18F35DB4F7474F76998F5DA3DC88D748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65BCFAF4DC9649D2A0CC841369DBE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87B46-7721-4566-96C0-EE28289AC660}"/>
      </w:docPartPr>
      <w:docPartBody>
        <w:p w:rsidR="00F34433" w:rsidRDefault="00F34433" w:rsidP="00F34433">
          <w:pPr>
            <w:pStyle w:val="65BCFAF4DC9649D2A0CC841369DBE656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7E30783787344C0089EDA305C80F17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C1775-5FB4-4E46-B2A5-BD77287ACAD1}"/>
      </w:docPartPr>
      <w:docPartBody>
        <w:p w:rsidR="00F34433" w:rsidRDefault="00F34433" w:rsidP="00F34433">
          <w:pPr>
            <w:pStyle w:val="7E30783787344C0089EDA305C80F17BD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22B050CF3DE84030B4DEE75B21120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71FB1F-CE51-4048-9E7A-EFFEB9D17BF3}"/>
      </w:docPartPr>
      <w:docPartBody>
        <w:p w:rsidR="00F34433" w:rsidRDefault="00F34433" w:rsidP="00F34433">
          <w:pPr>
            <w:pStyle w:val="22B050CF3DE84030B4DEE75B2112065B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D9866A6A867F4BB3BC439241632C2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70BC2-B1EC-48E1-8827-D0E0DA22452C}"/>
      </w:docPartPr>
      <w:docPartBody>
        <w:p w:rsidR="00F34433" w:rsidRDefault="00F34433" w:rsidP="00F34433">
          <w:pPr>
            <w:pStyle w:val="D9866A6A867F4BB3BC439241632C2B0D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7E0E40E76DB54C6BA39386AF5DCC0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F475B-9805-4BA6-A2FE-04D89E0B165D}"/>
      </w:docPartPr>
      <w:docPartBody>
        <w:p w:rsidR="00F34433" w:rsidRDefault="00F34433" w:rsidP="00F34433">
          <w:pPr>
            <w:pStyle w:val="7E0E40E76DB54C6BA39386AF5DCC0B90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14E164483C3440F3909B7EBD90B1CA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E64D5-01CF-4BFD-A937-3D5F78EA1AE8}"/>
      </w:docPartPr>
      <w:docPartBody>
        <w:p w:rsidR="00F34433" w:rsidRDefault="00F34433" w:rsidP="00F34433">
          <w:pPr>
            <w:pStyle w:val="14E164483C3440F3909B7EBD90B1CA47"/>
          </w:pPr>
          <w:r w:rsidRPr="003E321E">
            <w:rPr>
              <w:rStyle w:val="a3"/>
              <w:b/>
            </w:rPr>
            <w:t xml:space="preserve">                                     </w:t>
          </w:r>
        </w:p>
      </w:docPartBody>
    </w:docPart>
    <w:docPart>
      <w:docPartPr>
        <w:name w:val="620B71D860104D49A73CE835A426E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E4F58-F504-4299-BACC-06EE9F2BB676}"/>
      </w:docPartPr>
      <w:docPartBody>
        <w:p w:rsidR="00B950EE" w:rsidRDefault="005F5681" w:rsidP="005F5681">
          <w:pPr>
            <w:pStyle w:val="620B71D860104D49A73CE835A426E4FE"/>
          </w:pPr>
          <w:r w:rsidRPr="003E321E">
            <w:rPr>
              <w:rStyle w:val="a3"/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231BD1"/>
    <w:rsid w:val="00355F3C"/>
    <w:rsid w:val="0050791D"/>
    <w:rsid w:val="00584E0F"/>
    <w:rsid w:val="005F5681"/>
    <w:rsid w:val="00734208"/>
    <w:rsid w:val="00761193"/>
    <w:rsid w:val="007632B4"/>
    <w:rsid w:val="007926E9"/>
    <w:rsid w:val="00874903"/>
    <w:rsid w:val="00930D8A"/>
    <w:rsid w:val="00946A74"/>
    <w:rsid w:val="009A1D19"/>
    <w:rsid w:val="00B950EE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681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620B71D860104D49A73CE835A426E4FE">
    <w:name w:val="620B71D860104D49A73CE835A426E4FE"/>
    <w:rsid w:val="005F56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681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620B71D860104D49A73CE835A426E4FE">
    <w:name w:val="620B71D860104D49A73CE835A426E4FE"/>
    <w:rsid w:val="005F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1FD50A-1A8F-402E-B73D-29B887E1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5</cp:revision>
  <cp:lastPrinted>2017-07-10T10:20:00Z</cp:lastPrinted>
  <dcterms:created xsi:type="dcterms:W3CDTF">2017-08-14T04:49:00Z</dcterms:created>
  <dcterms:modified xsi:type="dcterms:W3CDTF">2017-08-22T04:37:00Z</dcterms:modified>
</cp:coreProperties>
</file>